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42B1" w14:textId="77777777" w:rsidR="003E12CE" w:rsidRPr="003E12CE" w:rsidRDefault="003E12CE" w:rsidP="003E12CE">
      <w:pPr>
        <w:pStyle w:val="Heading1"/>
        <w:spacing w:before="0" w:after="0"/>
        <w:rPr>
          <w:b w:val="0"/>
          <w:sz w:val="36"/>
          <w:lang w:val="en-GB"/>
        </w:rPr>
      </w:pPr>
      <w:bookmarkStart w:id="0" w:name="_Toc178149778"/>
      <w:r w:rsidRPr="003E12CE">
        <w:rPr>
          <w:color w:val="C00000"/>
          <w:sz w:val="36"/>
          <w:lang w:val="en-GB"/>
        </w:rPr>
        <w:t xml:space="preserve">Policy Name: </w:t>
      </w:r>
      <w:r w:rsidRPr="003E12CE">
        <w:rPr>
          <w:sz w:val="36"/>
          <w:lang w:val="en-GB"/>
        </w:rPr>
        <w:t>Child Protection and Safeguarding Policy</w:t>
      </w:r>
      <w:bookmarkEnd w:id="0"/>
      <w:r w:rsidRPr="003E12CE">
        <w:rPr>
          <w:sz w:val="36"/>
          <w:lang w:val="en-GB"/>
        </w:rPr>
        <w:t xml:space="preserve"> </w:t>
      </w:r>
    </w:p>
    <w:p w14:paraId="09393FB2" w14:textId="4687172A" w:rsidR="003E12CE" w:rsidRPr="003E12CE" w:rsidRDefault="003E12CE" w:rsidP="003E12CE">
      <w:pPr>
        <w:pStyle w:val="Heading1"/>
        <w:spacing w:before="0" w:after="0"/>
        <w:rPr>
          <w:b w:val="0"/>
          <w:sz w:val="24"/>
          <w:szCs w:val="24"/>
          <w:lang w:val="en-GB"/>
        </w:rPr>
      </w:pPr>
      <w:bookmarkStart w:id="1" w:name="_Toc178149779"/>
      <w:r w:rsidRPr="003E12CE">
        <w:rPr>
          <w:color w:val="C00000"/>
          <w:sz w:val="24"/>
          <w:szCs w:val="24"/>
          <w:lang w:val="en-GB"/>
        </w:rPr>
        <w:t xml:space="preserve">Governor’s committee responsible: </w:t>
      </w:r>
      <w:r w:rsidRPr="003E12CE">
        <w:rPr>
          <w:sz w:val="24"/>
          <w:szCs w:val="24"/>
          <w:lang w:val="en-GB"/>
        </w:rPr>
        <w:t>FGB</w:t>
      </w:r>
      <w:bookmarkEnd w:id="1"/>
    </w:p>
    <w:p w14:paraId="744D3666" w14:textId="5667E218" w:rsidR="003E12CE" w:rsidRPr="003E12CE" w:rsidRDefault="003E12CE" w:rsidP="003E12CE">
      <w:pPr>
        <w:pStyle w:val="Heading1"/>
        <w:spacing w:before="0" w:after="0"/>
        <w:rPr>
          <w:b w:val="0"/>
          <w:sz w:val="24"/>
          <w:szCs w:val="24"/>
          <w:lang w:val="en-GB"/>
        </w:rPr>
      </w:pPr>
      <w:bookmarkStart w:id="2" w:name="_Toc178149780"/>
      <w:r w:rsidRPr="003E12CE">
        <w:rPr>
          <w:color w:val="C00000"/>
          <w:sz w:val="24"/>
          <w:szCs w:val="24"/>
          <w:lang w:val="en-GB"/>
        </w:rPr>
        <w:t xml:space="preserve">Link Governor: </w:t>
      </w:r>
      <w:bookmarkEnd w:id="2"/>
      <w:r w:rsidRPr="003E12CE">
        <w:rPr>
          <w:color w:val="000000" w:themeColor="text1"/>
          <w:sz w:val="24"/>
          <w:szCs w:val="24"/>
          <w:lang w:val="en-GB"/>
        </w:rPr>
        <w:t xml:space="preserve">Nick </w:t>
      </w:r>
      <w:proofErr w:type="spellStart"/>
      <w:r w:rsidRPr="003E12CE">
        <w:rPr>
          <w:color w:val="000000" w:themeColor="text1"/>
          <w:sz w:val="24"/>
          <w:szCs w:val="24"/>
          <w:lang w:val="en-GB"/>
        </w:rPr>
        <w:t>Hatcliffe</w:t>
      </w:r>
      <w:proofErr w:type="spellEnd"/>
    </w:p>
    <w:p w14:paraId="512CE3BC" w14:textId="77777777" w:rsidR="003E12CE" w:rsidRPr="003E12CE" w:rsidRDefault="003E12CE" w:rsidP="003E12CE">
      <w:pPr>
        <w:pStyle w:val="Heading1"/>
        <w:spacing w:before="0" w:after="0"/>
        <w:rPr>
          <w:b w:val="0"/>
          <w:sz w:val="24"/>
          <w:szCs w:val="24"/>
          <w:lang w:val="en-GB"/>
        </w:rPr>
      </w:pPr>
      <w:bookmarkStart w:id="3" w:name="_Toc178149781"/>
      <w:r w:rsidRPr="003E12CE">
        <w:rPr>
          <w:color w:val="C00000"/>
          <w:sz w:val="24"/>
          <w:szCs w:val="24"/>
          <w:lang w:val="en-GB"/>
        </w:rPr>
        <w:t xml:space="preserve">Status and Review Cycle: </w:t>
      </w:r>
      <w:r w:rsidRPr="003E12CE">
        <w:rPr>
          <w:sz w:val="24"/>
          <w:szCs w:val="24"/>
          <w:lang w:val="en-GB"/>
        </w:rPr>
        <w:t>Annual</w:t>
      </w:r>
      <w:bookmarkEnd w:id="3"/>
      <w:r w:rsidRPr="003E12CE">
        <w:rPr>
          <w:sz w:val="24"/>
          <w:szCs w:val="24"/>
          <w:lang w:val="en-GB"/>
        </w:rPr>
        <w:t xml:space="preserve"> </w:t>
      </w:r>
    </w:p>
    <w:p w14:paraId="422986BA" w14:textId="1E839130" w:rsidR="003E12CE" w:rsidRPr="003E12CE" w:rsidRDefault="003E12CE" w:rsidP="003E12CE">
      <w:pPr>
        <w:pStyle w:val="Heading1"/>
        <w:spacing w:before="0" w:after="0"/>
        <w:rPr>
          <w:b w:val="0"/>
          <w:sz w:val="24"/>
          <w:szCs w:val="24"/>
          <w:lang w:val="en-GB"/>
        </w:rPr>
      </w:pPr>
      <w:bookmarkStart w:id="4" w:name="_Toc178149782"/>
      <w:r w:rsidRPr="003E12CE">
        <w:rPr>
          <w:color w:val="C00000"/>
          <w:sz w:val="24"/>
          <w:szCs w:val="24"/>
          <w:lang w:val="en-GB"/>
        </w:rPr>
        <w:t xml:space="preserve">Ratified by Governors on: </w:t>
      </w:r>
      <w:bookmarkEnd w:id="4"/>
      <w:r w:rsidRPr="003E12CE">
        <w:rPr>
          <w:sz w:val="24"/>
          <w:szCs w:val="24"/>
          <w:lang w:val="en-GB"/>
        </w:rPr>
        <w:t>September 2025</w:t>
      </w:r>
    </w:p>
    <w:p w14:paraId="4E2268D5" w14:textId="2D089F42" w:rsidR="003E12CE" w:rsidRPr="003E12CE" w:rsidRDefault="003E12CE" w:rsidP="003E12CE">
      <w:pPr>
        <w:pStyle w:val="Heading1"/>
        <w:spacing w:before="0" w:after="0"/>
        <w:rPr>
          <w:b w:val="0"/>
          <w:color w:val="000000" w:themeColor="text1"/>
          <w:sz w:val="24"/>
          <w:szCs w:val="24"/>
          <w:lang w:val="en-GB"/>
        </w:rPr>
      </w:pPr>
      <w:bookmarkStart w:id="5" w:name="_Toc178149783"/>
      <w:r w:rsidRPr="003E12CE">
        <w:rPr>
          <w:color w:val="C00000"/>
          <w:sz w:val="24"/>
          <w:szCs w:val="24"/>
          <w:lang w:val="en-GB"/>
        </w:rPr>
        <w:t xml:space="preserve">Next Review Date: </w:t>
      </w:r>
      <w:r w:rsidRPr="003E12CE">
        <w:rPr>
          <w:color w:val="000000" w:themeColor="text1"/>
          <w:sz w:val="24"/>
          <w:szCs w:val="24"/>
          <w:lang w:val="en-GB"/>
        </w:rPr>
        <w:t>September 202</w:t>
      </w:r>
      <w:bookmarkEnd w:id="5"/>
      <w:r w:rsidRPr="003E12CE">
        <w:rPr>
          <w:color w:val="000000" w:themeColor="text1"/>
          <w:sz w:val="24"/>
          <w:szCs w:val="24"/>
          <w:lang w:val="en-GB"/>
        </w:rPr>
        <w:t>6</w:t>
      </w:r>
    </w:p>
    <w:p w14:paraId="3094177F" w14:textId="77777777" w:rsidR="003E12CE" w:rsidRPr="003E12CE" w:rsidRDefault="003E12CE" w:rsidP="003E12CE">
      <w:pPr>
        <w:jc w:val="both"/>
        <w:rPr>
          <w:b/>
          <w:sz w:val="24"/>
          <w:lang w:val="en-GB"/>
        </w:rPr>
      </w:pPr>
    </w:p>
    <w:p w14:paraId="7CAA6AB7" w14:textId="77777777" w:rsidR="003E12CE" w:rsidRPr="0098099E" w:rsidRDefault="003E12CE" w:rsidP="003E12CE">
      <w:pPr>
        <w:rPr>
          <w:b/>
          <w:bCs/>
          <w:iCs/>
          <w:sz w:val="28"/>
          <w:szCs w:val="21"/>
          <w:lang w:val="en-GB"/>
        </w:rPr>
      </w:pPr>
      <w:r w:rsidRPr="0098099E">
        <w:rPr>
          <w:b/>
          <w:bCs/>
          <w:iCs/>
          <w:sz w:val="28"/>
          <w:szCs w:val="21"/>
          <w:lang w:val="en-GB"/>
        </w:rPr>
        <w:t>Policy Consultation &amp; Review</w:t>
      </w:r>
    </w:p>
    <w:p w14:paraId="30CCF368" w14:textId="77777777" w:rsidR="003E12CE" w:rsidRPr="003E12CE" w:rsidRDefault="003E12CE" w:rsidP="003E12CE">
      <w:pPr>
        <w:rPr>
          <w:bCs/>
          <w:iCs/>
          <w:lang w:val="en-GB"/>
        </w:rPr>
      </w:pPr>
    </w:p>
    <w:p w14:paraId="41A29919" w14:textId="16DB694E" w:rsidR="003E12CE" w:rsidRPr="0098099E" w:rsidRDefault="003E12CE" w:rsidP="003E12CE">
      <w:pPr>
        <w:rPr>
          <w:iCs/>
          <w:sz w:val="22"/>
          <w:szCs w:val="22"/>
          <w:lang w:val="en-GB"/>
        </w:rPr>
      </w:pPr>
      <w:r w:rsidRPr="0098099E">
        <w:rPr>
          <w:iCs/>
          <w:sz w:val="22"/>
          <w:szCs w:val="22"/>
          <w:lang w:val="en-GB"/>
        </w:rPr>
        <w:t xml:space="preserve">This policy is available on our school website and is available on request from the school office. We also inform parents and carers about this policy when their children join our </w:t>
      </w:r>
      <w:r w:rsidR="00BB717A">
        <w:rPr>
          <w:iCs/>
          <w:sz w:val="22"/>
          <w:szCs w:val="22"/>
          <w:lang w:val="en-GB"/>
        </w:rPr>
        <w:t>school</w:t>
      </w:r>
      <w:r w:rsidRPr="0098099E">
        <w:rPr>
          <w:iCs/>
          <w:sz w:val="22"/>
          <w:szCs w:val="22"/>
          <w:lang w:val="en-GB"/>
        </w:rPr>
        <w:t>.</w:t>
      </w:r>
    </w:p>
    <w:p w14:paraId="15D83664" w14:textId="77777777" w:rsidR="003E12CE" w:rsidRPr="0098099E" w:rsidRDefault="003E12CE" w:rsidP="003E12CE">
      <w:pPr>
        <w:rPr>
          <w:iCs/>
          <w:sz w:val="22"/>
          <w:szCs w:val="22"/>
          <w:lang w:val="en-GB"/>
        </w:rPr>
      </w:pPr>
    </w:p>
    <w:p w14:paraId="22AB59CB" w14:textId="77777777" w:rsidR="003E12CE" w:rsidRPr="0098099E" w:rsidRDefault="003E12CE" w:rsidP="003E12CE">
      <w:pPr>
        <w:rPr>
          <w:iCs/>
          <w:sz w:val="22"/>
          <w:szCs w:val="22"/>
          <w:lang w:val="en-GB"/>
        </w:rPr>
      </w:pPr>
      <w:r w:rsidRPr="0098099E">
        <w:rPr>
          <w:iCs/>
          <w:sz w:val="22"/>
          <w:szCs w:val="22"/>
          <w:lang w:val="en-GB"/>
        </w:rPr>
        <w:t xml:space="preserve">We recognise the expertise our staff build by undertaking safeguarding training and managing safeguarding concerns </w:t>
      </w:r>
      <w:proofErr w:type="gramStart"/>
      <w:r w:rsidRPr="0098099E">
        <w:rPr>
          <w:iCs/>
          <w:sz w:val="22"/>
          <w:szCs w:val="22"/>
          <w:lang w:val="en-GB"/>
        </w:rPr>
        <w:t>on a daily basis</w:t>
      </w:r>
      <w:proofErr w:type="gramEnd"/>
      <w:r w:rsidRPr="0098099E">
        <w:rPr>
          <w:iCs/>
          <w:sz w:val="22"/>
          <w:szCs w:val="22"/>
          <w:lang w:val="en-GB"/>
        </w:rPr>
        <w:t xml:space="preserve"> and we therefore invite staff to contribute to and shape this policy and associated safeguarding arrangements. </w:t>
      </w:r>
    </w:p>
    <w:p w14:paraId="22A094D1" w14:textId="77777777" w:rsidR="003E12CE" w:rsidRPr="0098099E" w:rsidRDefault="003E12CE" w:rsidP="003E12CE">
      <w:pPr>
        <w:rPr>
          <w:iCs/>
          <w:sz w:val="22"/>
          <w:szCs w:val="22"/>
          <w:lang w:val="en-GB"/>
        </w:rPr>
      </w:pPr>
    </w:p>
    <w:p w14:paraId="0579E820" w14:textId="77777777" w:rsidR="003E12CE" w:rsidRPr="0098099E" w:rsidRDefault="003E12CE" w:rsidP="003E12CE">
      <w:pPr>
        <w:rPr>
          <w:iCs/>
          <w:sz w:val="22"/>
          <w:szCs w:val="22"/>
          <w:lang w:val="en-GB"/>
        </w:rPr>
      </w:pPr>
      <w:r w:rsidRPr="0098099E">
        <w:rPr>
          <w:iCs/>
          <w:sz w:val="22"/>
          <w:szCs w:val="22"/>
          <w:lang w:val="en-GB"/>
        </w:rPr>
        <w:t xml:space="preserve">The policy is provided to all staff at induction alongside our Staff Code of Conduct, behaviour policy and the safeguarding response to those pupils/students who are absent from education. In addition, all staff are provided with Part One of the statutory guidance </w:t>
      </w:r>
      <w:hyperlink r:id="rId7">
        <w:r w:rsidRPr="0098099E">
          <w:rPr>
            <w:rStyle w:val="Hyperlink"/>
            <w:iCs/>
            <w:sz w:val="22"/>
            <w:szCs w:val="22"/>
            <w:lang w:val="en-GB"/>
          </w:rPr>
          <w:t>‘Keeping Children Safe in Education’</w:t>
        </w:r>
      </w:hyperlink>
      <w:r w:rsidRPr="0098099E">
        <w:rPr>
          <w:iCs/>
          <w:sz w:val="22"/>
          <w:szCs w:val="22"/>
          <w:lang w:val="en-GB"/>
        </w:rPr>
        <w:t>, DfE (2025).</w:t>
      </w:r>
    </w:p>
    <w:p w14:paraId="6169F100" w14:textId="77777777" w:rsidR="003E12CE" w:rsidRPr="003E12CE" w:rsidRDefault="003E12CE" w:rsidP="003E12CE">
      <w:pPr>
        <w:pStyle w:val="Heading1"/>
        <w:spacing w:before="0" w:after="0"/>
        <w:rPr>
          <w:color w:val="000000" w:themeColor="text1"/>
          <w:sz w:val="28"/>
          <w:szCs w:val="28"/>
          <w:lang w:val="en-GB"/>
        </w:rPr>
      </w:pPr>
    </w:p>
    <w:p w14:paraId="5ACCC4E5" w14:textId="77777777" w:rsidR="003E12CE" w:rsidRPr="003E12CE" w:rsidRDefault="003E12CE" w:rsidP="003E12CE">
      <w:pPr>
        <w:rPr>
          <w:lang w:val="en-GB"/>
        </w:rPr>
      </w:pPr>
    </w:p>
    <w:p w14:paraId="408D948E" w14:textId="60E58D48" w:rsidR="003E12CE" w:rsidRDefault="003E12CE" w:rsidP="003E12CE">
      <w:pPr>
        <w:pStyle w:val="Heading1"/>
        <w:spacing w:before="0" w:after="0"/>
        <w:rPr>
          <w:color w:val="000000" w:themeColor="text1"/>
          <w:sz w:val="28"/>
          <w:szCs w:val="28"/>
          <w:lang w:val="en-GB"/>
        </w:rPr>
      </w:pPr>
      <w:r w:rsidRPr="003E12CE">
        <w:rPr>
          <w:color w:val="000000" w:themeColor="text1"/>
          <w:sz w:val="28"/>
          <w:szCs w:val="28"/>
          <w:lang w:val="en-GB"/>
        </w:rPr>
        <w:t>I</w:t>
      </w:r>
      <w:bookmarkStart w:id="6" w:name="_Toc178149784"/>
      <w:r w:rsidRPr="003E12CE">
        <w:rPr>
          <w:color w:val="000000" w:themeColor="text1"/>
          <w:sz w:val="28"/>
          <w:szCs w:val="28"/>
          <w:lang w:val="en-GB"/>
        </w:rPr>
        <w:t>mportant contacts</w:t>
      </w:r>
      <w:bookmarkEnd w:id="6"/>
    </w:p>
    <w:p w14:paraId="215415C9" w14:textId="77777777" w:rsidR="0098099E" w:rsidRPr="0098099E" w:rsidRDefault="0098099E" w:rsidP="0098099E">
      <w:pPr>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3339"/>
        <w:gridCol w:w="3488"/>
      </w:tblGrid>
      <w:tr w:rsidR="003E12CE" w:rsidRPr="003E12CE" w14:paraId="15D68323" w14:textId="77777777" w:rsidTr="003E12CE">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288D552" w14:textId="77777777" w:rsidR="003E12CE" w:rsidRPr="003E12CE" w:rsidRDefault="003E12CE" w:rsidP="003E12CE">
            <w:pPr>
              <w:pStyle w:val="1bodycopy10pt"/>
              <w:spacing w:after="0"/>
              <w:rPr>
                <w:rFonts w:cs="Arial"/>
                <w:caps/>
                <w:color w:val="000000" w:themeColor="text1"/>
                <w:lang w:val="en-GB"/>
              </w:rPr>
            </w:pPr>
            <w:r w:rsidRPr="003E12CE">
              <w:rPr>
                <w:rFonts w:cs="Arial"/>
                <w:caps/>
                <w:color w:val="000000" w:themeColor="text1"/>
                <w:lang w:val="en-GB"/>
              </w:rPr>
              <w:t>Role/organisation</w:t>
            </w:r>
          </w:p>
        </w:tc>
        <w:tc>
          <w:tcPr>
            <w:tcW w:w="33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66C5414" w14:textId="77777777" w:rsidR="003E12CE" w:rsidRPr="003E12CE" w:rsidRDefault="003E12CE" w:rsidP="003E12CE">
            <w:pPr>
              <w:pStyle w:val="1bodycopy10pt"/>
              <w:spacing w:after="0"/>
              <w:rPr>
                <w:rFonts w:cs="Arial"/>
                <w:caps/>
                <w:color w:val="000000" w:themeColor="text1"/>
                <w:lang w:val="en-GB"/>
              </w:rPr>
            </w:pPr>
            <w:r w:rsidRPr="003E12CE">
              <w:rPr>
                <w:rFonts w:cs="Arial"/>
                <w:caps/>
                <w:color w:val="000000" w:themeColor="text1"/>
                <w:lang w:val="en-GB"/>
              </w:rPr>
              <w:t>Name</w:t>
            </w:r>
          </w:p>
        </w:tc>
        <w:tc>
          <w:tcPr>
            <w:tcW w:w="348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4E239F7" w14:textId="77777777" w:rsidR="003E12CE" w:rsidRPr="003E12CE" w:rsidRDefault="003E12CE" w:rsidP="003E12CE">
            <w:pPr>
              <w:pStyle w:val="1bodycopy10pt"/>
              <w:spacing w:after="0"/>
              <w:rPr>
                <w:rFonts w:cs="Arial"/>
                <w:caps/>
                <w:color w:val="000000" w:themeColor="text1"/>
                <w:lang w:val="en-GB"/>
              </w:rPr>
            </w:pPr>
            <w:r w:rsidRPr="003E12CE">
              <w:rPr>
                <w:rFonts w:cs="Arial"/>
                <w:caps/>
                <w:color w:val="000000" w:themeColor="text1"/>
                <w:lang w:val="en-GB"/>
              </w:rPr>
              <w:t>Contact details</w:t>
            </w:r>
          </w:p>
        </w:tc>
      </w:tr>
      <w:tr w:rsidR="003E12CE" w:rsidRPr="003E12CE" w14:paraId="3F4D67E1" w14:textId="77777777" w:rsidTr="003E12CE">
        <w:trPr>
          <w:cantSplit/>
        </w:trPr>
        <w:tc>
          <w:tcPr>
            <w:tcW w:w="3120" w:type="dxa"/>
            <w:shd w:val="clear" w:color="auto" w:fill="auto"/>
            <w:vAlign w:val="center"/>
          </w:tcPr>
          <w:p w14:paraId="6171975A" w14:textId="77777777" w:rsidR="003E12CE" w:rsidRPr="003E12CE" w:rsidRDefault="003E12CE" w:rsidP="003E12CE">
            <w:pPr>
              <w:pStyle w:val="Tablecopybulleted"/>
              <w:numPr>
                <w:ilvl w:val="0"/>
                <w:numId w:val="0"/>
              </w:numPr>
              <w:spacing w:after="0"/>
              <w:rPr>
                <w:rFonts w:cs="Arial"/>
                <w:color w:val="000000" w:themeColor="text1"/>
                <w:lang w:val="en-GB"/>
              </w:rPr>
            </w:pPr>
            <w:r w:rsidRPr="003E12CE">
              <w:rPr>
                <w:rFonts w:cs="Arial"/>
                <w:color w:val="000000" w:themeColor="text1"/>
                <w:lang w:val="en-GB"/>
              </w:rPr>
              <w:t>Designated safeguarding lead (DSL)</w:t>
            </w:r>
          </w:p>
        </w:tc>
        <w:tc>
          <w:tcPr>
            <w:tcW w:w="3339" w:type="dxa"/>
            <w:shd w:val="clear" w:color="auto" w:fill="auto"/>
          </w:tcPr>
          <w:p w14:paraId="5DC83607" w14:textId="5080E473" w:rsidR="003E12CE" w:rsidRPr="003E12CE" w:rsidRDefault="003E12CE" w:rsidP="003E12CE">
            <w:pPr>
              <w:pStyle w:val="Tablebodycopy"/>
              <w:spacing w:after="0"/>
              <w:rPr>
                <w:rFonts w:cs="Arial"/>
                <w:color w:val="000000" w:themeColor="text1"/>
                <w:lang w:val="en-GB"/>
              </w:rPr>
            </w:pPr>
            <w:r w:rsidRPr="003E12CE">
              <w:rPr>
                <w:rFonts w:cs="Arial"/>
                <w:color w:val="000000" w:themeColor="text1"/>
                <w:lang w:val="en-GB"/>
              </w:rPr>
              <w:t>Spencer Allen</w:t>
            </w:r>
          </w:p>
        </w:tc>
        <w:tc>
          <w:tcPr>
            <w:tcW w:w="3488" w:type="dxa"/>
            <w:shd w:val="clear" w:color="auto" w:fill="auto"/>
          </w:tcPr>
          <w:p w14:paraId="64CD9EAE" w14:textId="7D74AC66" w:rsidR="003E12CE" w:rsidRPr="003E12CE" w:rsidRDefault="003E12CE" w:rsidP="003E12CE">
            <w:pPr>
              <w:pStyle w:val="NormalWeb"/>
              <w:spacing w:before="0" w:beforeAutospacing="0" w:after="0" w:afterAutospacing="0"/>
              <w:rPr>
                <w:rFonts w:ascii="Arial" w:hAnsi="Arial" w:cs="Arial"/>
                <w:color w:val="000000" w:themeColor="text1"/>
              </w:rPr>
            </w:pPr>
            <w:r w:rsidRPr="003E12CE">
              <w:rPr>
                <w:rFonts w:ascii="Arial" w:hAnsi="Arial" w:cs="Arial"/>
                <w:color w:val="000000" w:themeColor="text1"/>
                <w:sz w:val="20"/>
                <w:szCs w:val="20"/>
              </w:rPr>
              <w:t>head@chiseldon.swindon.sch.uk</w:t>
            </w:r>
          </w:p>
        </w:tc>
      </w:tr>
      <w:tr w:rsidR="003E12CE" w:rsidRPr="003E12CE" w14:paraId="63258365" w14:textId="77777777" w:rsidTr="003E12CE">
        <w:trPr>
          <w:cantSplit/>
        </w:trPr>
        <w:tc>
          <w:tcPr>
            <w:tcW w:w="3120" w:type="dxa"/>
            <w:shd w:val="clear" w:color="auto" w:fill="auto"/>
            <w:vAlign w:val="center"/>
          </w:tcPr>
          <w:p w14:paraId="1FD20C08" w14:textId="77777777" w:rsidR="003E12CE" w:rsidRPr="003E12CE" w:rsidRDefault="003E12CE" w:rsidP="003E12CE">
            <w:pPr>
              <w:pStyle w:val="1bodycopy10pt"/>
              <w:spacing w:after="0"/>
              <w:rPr>
                <w:rFonts w:cs="Arial"/>
                <w:color w:val="000000" w:themeColor="text1"/>
                <w:lang w:val="en-GB"/>
              </w:rPr>
            </w:pPr>
            <w:r w:rsidRPr="003E12CE">
              <w:rPr>
                <w:rFonts w:cs="Arial"/>
                <w:color w:val="000000" w:themeColor="text1"/>
                <w:lang w:val="en-GB"/>
              </w:rPr>
              <w:t>Local authority designated officer (LADO)</w:t>
            </w:r>
          </w:p>
        </w:tc>
        <w:tc>
          <w:tcPr>
            <w:tcW w:w="3339" w:type="dxa"/>
            <w:shd w:val="clear" w:color="auto" w:fill="auto"/>
          </w:tcPr>
          <w:p w14:paraId="58245F74" w14:textId="77777777" w:rsidR="003E12CE" w:rsidRPr="003E12CE" w:rsidRDefault="003E12CE" w:rsidP="003E12CE">
            <w:pPr>
              <w:pStyle w:val="Tablebodycopy"/>
              <w:spacing w:after="0"/>
              <w:rPr>
                <w:rFonts w:cs="Arial"/>
                <w:color w:val="000000" w:themeColor="text1"/>
                <w:lang w:val="en-GB"/>
              </w:rPr>
            </w:pPr>
          </w:p>
        </w:tc>
        <w:tc>
          <w:tcPr>
            <w:tcW w:w="3488" w:type="dxa"/>
            <w:shd w:val="clear" w:color="auto" w:fill="auto"/>
          </w:tcPr>
          <w:p w14:paraId="066EC919" w14:textId="77777777" w:rsidR="003E12CE" w:rsidRPr="003E12CE" w:rsidRDefault="003E12CE" w:rsidP="003E12CE">
            <w:pPr>
              <w:pStyle w:val="NormalWeb"/>
              <w:spacing w:before="0" w:beforeAutospacing="0" w:after="0" w:afterAutospacing="0"/>
              <w:rPr>
                <w:rFonts w:ascii="Arial" w:hAnsi="Arial" w:cs="Arial"/>
                <w:color w:val="000000" w:themeColor="text1"/>
              </w:rPr>
            </w:pPr>
            <w:r w:rsidRPr="003E12CE">
              <w:rPr>
                <w:rFonts w:ascii="Arial" w:hAnsi="Arial" w:cs="Arial"/>
                <w:color w:val="000000" w:themeColor="text1"/>
                <w:sz w:val="20"/>
                <w:szCs w:val="20"/>
              </w:rPr>
              <w:t xml:space="preserve">01793 463854 lado@swindon.gov.uk </w:t>
            </w:r>
          </w:p>
        </w:tc>
      </w:tr>
      <w:tr w:rsidR="003E12CE" w:rsidRPr="003E12CE" w14:paraId="5DAA5FBE" w14:textId="77777777" w:rsidTr="003E12CE">
        <w:trPr>
          <w:cantSplit/>
        </w:trPr>
        <w:tc>
          <w:tcPr>
            <w:tcW w:w="3120" w:type="dxa"/>
            <w:shd w:val="clear" w:color="auto" w:fill="auto"/>
            <w:vAlign w:val="center"/>
          </w:tcPr>
          <w:p w14:paraId="312EA630" w14:textId="77777777" w:rsidR="003E12CE" w:rsidRPr="003E12CE" w:rsidRDefault="003E12CE" w:rsidP="003E12CE">
            <w:pPr>
              <w:pStyle w:val="1bodycopy10pt"/>
              <w:spacing w:after="0"/>
              <w:rPr>
                <w:rFonts w:cs="Arial"/>
                <w:color w:val="000000" w:themeColor="text1"/>
                <w:lang w:val="en-GB"/>
              </w:rPr>
            </w:pPr>
            <w:r w:rsidRPr="003E12CE">
              <w:rPr>
                <w:rFonts w:cs="Arial"/>
                <w:color w:val="000000" w:themeColor="text1"/>
                <w:lang w:val="en-GB"/>
              </w:rPr>
              <w:t>Chair of governors</w:t>
            </w:r>
          </w:p>
        </w:tc>
        <w:tc>
          <w:tcPr>
            <w:tcW w:w="3339" w:type="dxa"/>
            <w:shd w:val="clear" w:color="auto" w:fill="auto"/>
          </w:tcPr>
          <w:p w14:paraId="65AA59E0" w14:textId="77777777" w:rsidR="003E12CE" w:rsidRPr="003E12CE" w:rsidRDefault="003E12CE" w:rsidP="003E12CE">
            <w:pPr>
              <w:pStyle w:val="Tablebodycopy"/>
              <w:spacing w:after="0"/>
              <w:rPr>
                <w:rFonts w:cs="Arial"/>
                <w:color w:val="000000" w:themeColor="text1"/>
                <w:lang w:val="en-GB"/>
              </w:rPr>
            </w:pPr>
            <w:r w:rsidRPr="003E12CE">
              <w:rPr>
                <w:rFonts w:cs="Arial"/>
                <w:color w:val="000000" w:themeColor="text1"/>
                <w:lang w:val="en-GB"/>
              </w:rPr>
              <w:t>Jenny Jefferies</w:t>
            </w:r>
          </w:p>
        </w:tc>
        <w:tc>
          <w:tcPr>
            <w:tcW w:w="3488" w:type="dxa"/>
            <w:shd w:val="clear" w:color="auto" w:fill="auto"/>
          </w:tcPr>
          <w:p w14:paraId="5346C96E" w14:textId="77777777" w:rsidR="003E12CE" w:rsidRPr="003E12CE" w:rsidRDefault="003E12CE" w:rsidP="003E12CE">
            <w:pPr>
              <w:pStyle w:val="1bodycopy10pt"/>
              <w:spacing w:after="0"/>
              <w:rPr>
                <w:rFonts w:cs="Arial"/>
                <w:color w:val="000000" w:themeColor="text1"/>
                <w:lang w:val="en-GB"/>
              </w:rPr>
            </w:pPr>
            <w:r w:rsidRPr="003E12CE">
              <w:rPr>
                <w:rFonts w:cs="Arial"/>
                <w:color w:val="000000" w:themeColor="text1"/>
                <w:lang w:val="en-GB"/>
              </w:rPr>
              <w:t>j.jefferies@chiseldon.swindon.sch.uk</w:t>
            </w:r>
          </w:p>
        </w:tc>
      </w:tr>
      <w:tr w:rsidR="003E12CE" w:rsidRPr="003E12CE" w14:paraId="508B5149" w14:textId="77777777" w:rsidTr="003E12CE">
        <w:trPr>
          <w:cantSplit/>
        </w:trPr>
        <w:tc>
          <w:tcPr>
            <w:tcW w:w="3120" w:type="dxa"/>
            <w:shd w:val="clear" w:color="auto" w:fill="auto"/>
            <w:vAlign w:val="center"/>
          </w:tcPr>
          <w:p w14:paraId="6C27F39B" w14:textId="77777777" w:rsidR="003E12CE" w:rsidRPr="003E12CE" w:rsidRDefault="003E12CE" w:rsidP="003E12CE">
            <w:pPr>
              <w:pStyle w:val="1bodycopy10pt"/>
              <w:spacing w:after="0"/>
              <w:rPr>
                <w:rFonts w:cs="Arial"/>
                <w:color w:val="000000" w:themeColor="text1"/>
                <w:lang w:val="en-GB"/>
              </w:rPr>
            </w:pPr>
            <w:r w:rsidRPr="003E12CE">
              <w:rPr>
                <w:rFonts w:cs="Arial"/>
                <w:color w:val="000000" w:themeColor="text1"/>
                <w:lang w:val="en-GB"/>
              </w:rPr>
              <w:t>Channel helpline</w:t>
            </w:r>
          </w:p>
        </w:tc>
        <w:tc>
          <w:tcPr>
            <w:tcW w:w="3339" w:type="dxa"/>
            <w:shd w:val="clear" w:color="auto" w:fill="auto"/>
          </w:tcPr>
          <w:p w14:paraId="53B97D9D" w14:textId="77777777" w:rsidR="003E12CE" w:rsidRPr="003E12CE" w:rsidRDefault="003E12CE" w:rsidP="003E12CE">
            <w:pPr>
              <w:pStyle w:val="Tablebodycopy"/>
              <w:spacing w:after="0"/>
              <w:rPr>
                <w:rFonts w:cs="Arial"/>
                <w:color w:val="000000" w:themeColor="text1"/>
                <w:lang w:val="en-GB"/>
              </w:rPr>
            </w:pPr>
          </w:p>
        </w:tc>
        <w:tc>
          <w:tcPr>
            <w:tcW w:w="3488" w:type="dxa"/>
            <w:shd w:val="clear" w:color="auto" w:fill="auto"/>
          </w:tcPr>
          <w:p w14:paraId="0E14D711" w14:textId="77777777" w:rsidR="003E12CE" w:rsidRPr="003E12CE" w:rsidRDefault="003E12CE" w:rsidP="003E12CE">
            <w:pPr>
              <w:pStyle w:val="1bodycopy10pt"/>
              <w:spacing w:after="0"/>
              <w:rPr>
                <w:rFonts w:cs="Arial"/>
                <w:color w:val="000000" w:themeColor="text1"/>
                <w:lang w:val="en-GB"/>
              </w:rPr>
            </w:pPr>
            <w:r w:rsidRPr="003E12CE">
              <w:rPr>
                <w:rFonts w:cs="Arial"/>
                <w:color w:val="000000" w:themeColor="text1"/>
                <w:lang w:val="en-GB"/>
              </w:rPr>
              <w:t>020 7340 7264</w:t>
            </w:r>
          </w:p>
        </w:tc>
      </w:tr>
    </w:tbl>
    <w:p w14:paraId="660A9F49" w14:textId="77777777" w:rsidR="003E12CE" w:rsidRDefault="003E12CE" w:rsidP="003E12CE">
      <w:pPr>
        <w:jc w:val="both"/>
        <w:rPr>
          <w:b/>
          <w:sz w:val="24"/>
          <w:lang w:val="en-GB"/>
        </w:rPr>
      </w:pPr>
    </w:p>
    <w:p w14:paraId="42A3EFAA" w14:textId="77777777" w:rsidR="0098099E" w:rsidRDefault="0098099E" w:rsidP="003E12CE">
      <w:pPr>
        <w:jc w:val="both"/>
        <w:rPr>
          <w:b/>
          <w:sz w:val="24"/>
          <w:lang w:val="en-GB"/>
        </w:rPr>
      </w:pPr>
    </w:p>
    <w:p w14:paraId="5482C222" w14:textId="77777777" w:rsidR="0098099E" w:rsidRDefault="0098099E" w:rsidP="003E12CE">
      <w:pPr>
        <w:jc w:val="both"/>
        <w:rPr>
          <w:b/>
          <w:sz w:val="24"/>
          <w:lang w:val="en-GB"/>
        </w:rPr>
      </w:pPr>
    </w:p>
    <w:p w14:paraId="3AF97607" w14:textId="77777777" w:rsidR="0098099E" w:rsidRDefault="0098099E" w:rsidP="003E12CE">
      <w:pPr>
        <w:jc w:val="both"/>
        <w:rPr>
          <w:b/>
          <w:sz w:val="24"/>
          <w:lang w:val="en-GB"/>
        </w:rPr>
      </w:pPr>
    </w:p>
    <w:p w14:paraId="01C6869B" w14:textId="77777777" w:rsidR="0098099E" w:rsidRDefault="0098099E" w:rsidP="003E12CE">
      <w:pPr>
        <w:jc w:val="both"/>
        <w:rPr>
          <w:b/>
          <w:sz w:val="24"/>
          <w:lang w:val="en-GB"/>
        </w:rPr>
      </w:pPr>
    </w:p>
    <w:p w14:paraId="3E66A659" w14:textId="77777777" w:rsidR="0098099E" w:rsidRDefault="0098099E" w:rsidP="003E12CE">
      <w:pPr>
        <w:jc w:val="both"/>
        <w:rPr>
          <w:b/>
          <w:sz w:val="24"/>
          <w:lang w:val="en-GB"/>
        </w:rPr>
      </w:pPr>
    </w:p>
    <w:p w14:paraId="752E2E90" w14:textId="77777777" w:rsidR="0098099E" w:rsidRDefault="0098099E" w:rsidP="003E12CE">
      <w:pPr>
        <w:jc w:val="both"/>
        <w:rPr>
          <w:b/>
          <w:sz w:val="24"/>
          <w:lang w:val="en-GB"/>
        </w:rPr>
      </w:pPr>
    </w:p>
    <w:p w14:paraId="01EF48EE" w14:textId="77777777" w:rsidR="0098099E" w:rsidRDefault="0098099E" w:rsidP="003E12CE">
      <w:pPr>
        <w:jc w:val="both"/>
        <w:rPr>
          <w:b/>
          <w:sz w:val="24"/>
          <w:lang w:val="en-GB"/>
        </w:rPr>
      </w:pPr>
    </w:p>
    <w:p w14:paraId="0F7B2FA6" w14:textId="77777777" w:rsidR="0098099E" w:rsidRDefault="0098099E" w:rsidP="003E12CE">
      <w:pPr>
        <w:jc w:val="both"/>
        <w:rPr>
          <w:b/>
          <w:sz w:val="24"/>
          <w:lang w:val="en-GB"/>
        </w:rPr>
      </w:pPr>
    </w:p>
    <w:p w14:paraId="36A3919B" w14:textId="77777777" w:rsidR="0098099E" w:rsidRDefault="0098099E" w:rsidP="003E12CE">
      <w:pPr>
        <w:jc w:val="both"/>
        <w:rPr>
          <w:b/>
          <w:sz w:val="24"/>
          <w:lang w:val="en-GB"/>
        </w:rPr>
      </w:pPr>
    </w:p>
    <w:p w14:paraId="2630080D" w14:textId="77777777" w:rsidR="0098099E" w:rsidRDefault="0098099E" w:rsidP="003E12CE">
      <w:pPr>
        <w:jc w:val="both"/>
        <w:rPr>
          <w:b/>
          <w:sz w:val="24"/>
          <w:lang w:val="en-GB"/>
        </w:rPr>
      </w:pPr>
    </w:p>
    <w:p w14:paraId="0A99D34D" w14:textId="77777777" w:rsidR="0098099E" w:rsidRDefault="0098099E" w:rsidP="003E12CE">
      <w:pPr>
        <w:jc w:val="both"/>
        <w:rPr>
          <w:b/>
          <w:sz w:val="24"/>
          <w:lang w:val="en-GB"/>
        </w:rPr>
      </w:pPr>
    </w:p>
    <w:p w14:paraId="5AEFB3D0" w14:textId="77777777" w:rsidR="0098099E" w:rsidRDefault="0098099E" w:rsidP="003E12CE">
      <w:pPr>
        <w:jc w:val="both"/>
        <w:rPr>
          <w:b/>
          <w:sz w:val="24"/>
          <w:lang w:val="en-GB"/>
        </w:rPr>
      </w:pPr>
    </w:p>
    <w:p w14:paraId="6E970D0D" w14:textId="77777777" w:rsidR="0098099E" w:rsidRDefault="0098099E" w:rsidP="003E12CE">
      <w:pPr>
        <w:jc w:val="both"/>
        <w:rPr>
          <w:b/>
          <w:sz w:val="24"/>
          <w:lang w:val="en-GB"/>
        </w:rPr>
      </w:pPr>
    </w:p>
    <w:p w14:paraId="31D3CAD5" w14:textId="77777777" w:rsidR="0098099E" w:rsidRDefault="0098099E" w:rsidP="003E12CE">
      <w:pPr>
        <w:jc w:val="both"/>
        <w:rPr>
          <w:b/>
          <w:sz w:val="24"/>
          <w:lang w:val="en-GB"/>
        </w:rPr>
      </w:pPr>
    </w:p>
    <w:p w14:paraId="4DBDE6A6" w14:textId="77777777" w:rsidR="0098099E" w:rsidRDefault="0098099E" w:rsidP="003E12CE">
      <w:pPr>
        <w:jc w:val="both"/>
        <w:rPr>
          <w:b/>
          <w:sz w:val="24"/>
          <w:lang w:val="en-GB"/>
        </w:rPr>
      </w:pPr>
    </w:p>
    <w:p w14:paraId="69491C60" w14:textId="77777777" w:rsidR="0098099E" w:rsidRDefault="0098099E" w:rsidP="003E12CE">
      <w:pPr>
        <w:jc w:val="both"/>
        <w:rPr>
          <w:b/>
          <w:sz w:val="24"/>
          <w:lang w:val="en-GB"/>
        </w:rPr>
      </w:pPr>
    </w:p>
    <w:p w14:paraId="49F987D5" w14:textId="52A6EFC4" w:rsidR="003E12CE" w:rsidRPr="0098099E" w:rsidRDefault="003E12CE" w:rsidP="003E12CE">
      <w:pPr>
        <w:jc w:val="both"/>
        <w:rPr>
          <w:b/>
          <w:sz w:val="28"/>
          <w:szCs w:val="21"/>
          <w:lang w:val="en-GB"/>
        </w:rPr>
      </w:pPr>
      <w:r w:rsidRPr="0098099E">
        <w:rPr>
          <w:b/>
          <w:sz w:val="28"/>
          <w:szCs w:val="21"/>
          <w:lang w:val="en-GB"/>
        </w:rPr>
        <w:lastRenderedPageBreak/>
        <w:t>CONTENTS</w:t>
      </w:r>
    </w:p>
    <w:p w14:paraId="093E4CAE" w14:textId="77777777" w:rsidR="0098099E" w:rsidRPr="003E12CE" w:rsidRDefault="0098099E" w:rsidP="003E12CE">
      <w:pPr>
        <w:jc w:val="both"/>
        <w:rPr>
          <w:b/>
          <w:sz w:val="24"/>
          <w:lang w:val="en-GB"/>
        </w:rPr>
      </w:pPr>
    </w:p>
    <w:tbl>
      <w:tblPr>
        <w:tblW w:w="978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1"/>
      </w:tblGrid>
      <w:tr w:rsidR="003E12CE" w:rsidRPr="0098099E" w14:paraId="27BC540B"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8064A2" w:themeFill="accent4"/>
            <w:hideMark/>
          </w:tcPr>
          <w:p w14:paraId="04DCDAA3" w14:textId="77777777" w:rsidR="003E12CE" w:rsidRPr="0098099E" w:rsidRDefault="003E12CE" w:rsidP="008E7A38">
            <w:pPr>
              <w:textAlignment w:val="baseline"/>
              <w:rPr>
                <w:rFonts w:eastAsia="Times New Roman"/>
                <w:b/>
                <w:sz w:val="24"/>
                <w:szCs w:val="24"/>
                <w:lang w:val="en-GB"/>
              </w:rPr>
            </w:pPr>
            <w:hyperlink w:anchor="Policy" w:history="1">
              <w:r w:rsidRPr="0098099E">
                <w:rPr>
                  <w:rStyle w:val="Hyperlink"/>
                  <w:rFonts w:eastAsia="Times New Roman"/>
                  <w:b/>
                  <w:bCs/>
                  <w:color w:val="FFFFFF" w:themeColor="background1"/>
                  <w:sz w:val="24"/>
                  <w:szCs w:val="24"/>
                  <w:u w:val="none"/>
                  <w:lang w:val="en-GB"/>
                </w:rPr>
                <w:t>Policy</w:t>
              </w:r>
              <w:r w:rsidRPr="0098099E">
                <w:rPr>
                  <w:rStyle w:val="Hyperlink"/>
                  <w:rFonts w:eastAsia="Times New Roman"/>
                  <w:b/>
                  <w:color w:val="FFFFFF" w:themeColor="background1"/>
                  <w:sz w:val="24"/>
                  <w:szCs w:val="24"/>
                  <w:u w:val="none"/>
                  <w:lang w:val="en-GB"/>
                </w:rPr>
                <w:t> </w:t>
              </w:r>
            </w:hyperlink>
          </w:p>
        </w:tc>
      </w:tr>
      <w:tr w:rsidR="003E12CE" w:rsidRPr="0098099E" w14:paraId="79C098E0"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7EF0DFA4" w14:textId="77777777" w:rsidR="003E12CE" w:rsidRPr="0098099E" w:rsidRDefault="003E12CE" w:rsidP="008E7A38">
            <w:pPr>
              <w:textAlignment w:val="baseline"/>
              <w:rPr>
                <w:rFonts w:eastAsia="Times New Roman"/>
                <w:sz w:val="24"/>
                <w:szCs w:val="24"/>
                <w:lang w:val="en-GB"/>
              </w:rPr>
            </w:pPr>
            <w:hyperlink w:anchor="Definitions" w:history="1">
              <w:r w:rsidRPr="0098099E">
                <w:rPr>
                  <w:rStyle w:val="Hyperlink"/>
                  <w:rFonts w:eastAsia="Times New Roman"/>
                  <w:sz w:val="24"/>
                  <w:szCs w:val="24"/>
                  <w:lang w:val="en-GB"/>
                </w:rPr>
                <w:t>Definitions </w:t>
              </w:r>
            </w:hyperlink>
          </w:p>
        </w:tc>
      </w:tr>
      <w:tr w:rsidR="003E12CE" w:rsidRPr="0098099E" w14:paraId="144B0CCB"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6CB5C4C8" w14:textId="77777777" w:rsidR="003E12CE" w:rsidRPr="0098099E" w:rsidRDefault="003E12CE" w:rsidP="008E7A38">
            <w:pPr>
              <w:textAlignment w:val="baseline"/>
              <w:rPr>
                <w:rFonts w:eastAsia="Times New Roman"/>
                <w:sz w:val="24"/>
                <w:szCs w:val="24"/>
                <w:lang w:val="en-GB"/>
              </w:rPr>
            </w:pPr>
            <w:hyperlink w:anchor="Introduction" w:history="1">
              <w:r w:rsidRPr="0098099E">
                <w:rPr>
                  <w:rStyle w:val="Hyperlink"/>
                  <w:rFonts w:eastAsia="Times New Roman"/>
                  <w:sz w:val="24"/>
                  <w:szCs w:val="24"/>
                  <w:lang w:val="en-GB"/>
                </w:rPr>
                <w:t>Introduction </w:t>
              </w:r>
            </w:hyperlink>
          </w:p>
        </w:tc>
      </w:tr>
      <w:tr w:rsidR="003E12CE" w:rsidRPr="0098099E" w14:paraId="2B670847"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1E367D06" w14:textId="77777777" w:rsidR="003E12CE" w:rsidRPr="0098099E" w:rsidRDefault="003E12CE" w:rsidP="008E7A38">
            <w:pPr>
              <w:textAlignment w:val="baseline"/>
              <w:rPr>
                <w:rFonts w:eastAsia="Times New Roman"/>
                <w:sz w:val="24"/>
                <w:szCs w:val="24"/>
                <w:lang w:val="en-GB"/>
              </w:rPr>
            </w:pPr>
            <w:hyperlink w:anchor="Equalities" w:history="1">
              <w:r w:rsidRPr="0098099E">
                <w:rPr>
                  <w:rStyle w:val="Hyperlink"/>
                  <w:rFonts w:eastAsia="Times New Roman"/>
                  <w:sz w:val="24"/>
                  <w:szCs w:val="24"/>
                  <w:lang w:val="en-GB"/>
                </w:rPr>
                <w:t>Equalities Statement </w:t>
              </w:r>
            </w:hyperlink>
          </w:p>
        </w:tc>
      </w:tr>
      <w:tr w:rsidR="003E12CE" w:rsidRPr="0098099E" w14:paraId="08A4B095"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2AB54F01" w14:textId="77777777" w:rsidR="003E12CE" w:rsidRPr="0098099E" w:rsidRDefault="003E12CE" w:rsidP="008E7A38">
            <w:pPr>
              <w:textAlignment w:val="baseline"/>
              <w:rPr>
                <w:rFonts w:eastAsia="Times New Roman"/>
                <w:sz w:val="24"/>
                <w:szCs w:val="24"/>
                <w:lang w:val="en-GB"/>
              </w:rPr>
            </w:pPr>
            <w:hyperlink w:anchor="Overall" w:history="1">
              <w:r w:rsidRPr="0098099E">
                <w:rPr>
                  <w:rStyle w:val="Hyperlink"/>
                  <w:rFonts w:eastAsia="Times New Roman"/>
                  <w:sz w:val="24"/>
                  <w:szCs w:val="24"/>
                  <w:lang w:val="en-GB"/>
                </w:rPr>
                <w:t>Overall Aims </w:t>
              </w:r>
            </w:hyperlink>
          </w:p>
        </w:tc>
      </w:tr>
      <w:tr w:rsidR="003E12CE" w:rsidRPr="0098099E" w14:paraId="5B9E2A87"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31170817" w14:textId="77777777" w:rsidR="003E12CE" w:rsidRPr="0098099E" w:rsidRDefault="003E12CE" w:rsidP="008E7A38">
            <w:pPr>
              <w:textAlignment w:val="baseline"/>
              <w:rPr>
                <w:rFonts w:eastAsia="Times New Roman"/>
                <w:sz w:val="24"/>
                <w:szCs w:val="24"/>
                <w:lang w:val="en-GB"/>
              </w:rPr>
            </w:pPr>
            <w:hyperlink w:anchor="Expectations" w:history="1">
              <w:r w:rsidRPr="0098099E">
                <w:rPr>
                  <w:rStyle w:val="Hyperlink"/>
                  <w:rFonts w:eastAsia="Times New Roman"/>
                  <w:sz w:val="24"/>
                  <w:szCs w:val="24"/>
                  <w:lang w:val="en-GB"/>
                </w:rPr>
                <w:t>Expectations </w:t>
              </w:r>
            </w:hyperlink>
          </w:p>
        </w:tc>
      </w:tr>
      <w:tr w:rsidR="003E12CE" w:rsidRPr="0098099E" w14:paraId="6B67163C"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5DD26484" w14:textId="77777777" w:rsidR="003E12CE" w:rsidRPr="0098099E" w:rsidRDefault="003E12CE" w:rsidP="008E7A38">
            <w:pPr>
              <w:textAlignment w:val="baseline"/>
              <w:rPr>
                <w:rFonts w:eastAsia="Times New Roman"/>
                <w:sz w:val="24"/>
                <w:szCs w:val="24"/>
                <w:lang w:val="en-GB"/>
              </w:rPr>
            </w:pPr>
            <w:hyperlink w:anchor="DSLRole" w:history="1">
              <w:r w:rsidRPr="0098099E">
                <w:rPr>
                  <w:rStyle w:val="Hyperlink"/>
                  <w:rFonts w:eastAsia="Times New Roman"/>
                  <w:sz w:val="24"/>
                  <w:szCs w:val="24"/>
                  <w:lang w:val="en-GB"/>
                </w:rPr>
                <w:t>Role of the Designated Safeguarding Lead </w:t>
              </w:r>
            </w:hyperlink>
          </w:p>
        </w:tc>
      </w:tr>
      <w:tr w:rsidR="003E12CE" w:rsidRPr="0098099E" w14:paraId="0BB082FF"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6CCCE66B" w14:textId="77777777" w:rsidR="003E12CE" w:rsidRPr="0098099E" w:rsidRDefault="003E12CE" w:rsidP="008E7A38">
            <w:pPr>
              <w:textAlignment w:val="baseline"/>
              <w:rPr>
                <w:rFonts w:eastAsia="Times New Roman"/>
                <w:sz w:val="24"/>
                <w:szCs w:val="24"/>
                <w:lang w:val="en-GB"/>
              </w:rPr>
            </w:pPr>
            <w:hyperlink w:anchor="Govenors" w:history="1">
              <w:r w:rsidRPr="0098099E">
                <w:rPr>
                  <w:rStyle w:val="Hyperlink"/>
                  <w:rFonts w:eastAsia="Times New Roman"/>
                  <w:sz w:val="24"/>
                  <w:szCs w:val="24"/>
                  <w:lang w:val="en-GB"/>
                </w:rPr>
                <w:t>Governing Bod</w:t>
              </w:r>
              <w:r w:rsidRPr="0098099E">
                <w:rPr>
                  <w:rStyle w:val="Hyperlink"/>
                  <w:rFonts w:eastAsia="Times New Roman"/>
                  <w:sz w:val="24"/>
                  <w:szCs w:val="24"/>
                  <w:lang w:val="en-GB"/>
                </w:rPr>
                <w:t>y</w:t>
              </w:r>
              <w:r w:rsidRPr="0098099E">
                <w:rPr>
                  <w:rStyle w:val="Hyperlink"/>
                  <w:rFonts w:eastAsia="Times New Roman"/>
                  <w:sz w:val="24"/>
                  <w:szCs w:val="24"/>
                  <w:lang w:val="en-GB"/>
                </w:rPr>
                <w:t>/ Chair of Trustees/ Management Committee </w:t>
              </w:r>
            </w:hyperlink>
          </w:p>
        </w:tc>
      </w:tr>
      <w:tr w:rsidR="003E12CE" w:rsidRPr="0098099E" w14:paraId="077D36F8"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0D9E2850" w14:textId="77777777" w:rsidR="003E12CE" w:rsidRPr="0098099E" w:rsidRDefault="003E12CE" w:rsidP="008E7A38">
            <w:pPr>
              <w:textAlignment w:val="baseline"/>
              <w:rPr>
                <w:rFonts w:eastAsia="Times New Roman"/>
                <w:sz w:val="24"/>
                <w:szCs w:val="24"/>
                <w:lang w:val="en-GB"/>
              </w:rPr>
            </w:pPr>
            <w:hyperlink w:anchor="Training" w:history="1">
              <w:r w:rsidRPr="0098099E">
                <w:rPr>
                  <w:rStyle w:val="Hyperlink"/>
                  <w:rFonts w:eastAsia="Times New Roman"/>
                  <w:sz w:val="24"/>
                  <w:szCs w:val="24"/>
                  <w:lang w:val="en-GB"/>
                </w:rPr>
                <w:t>Training </w:t>
              </w:r>
            </w:hyperlink>
          </w:p>
        </w:tc>
      </w:tr>
      <w:tr w:rsidR="003E12CE" w:rsidRPr="0098099E" w14:paraId="7F132385"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69B27A85" w14:textId="77777777" w:rsidR="003E12CE" w:rsidRPr="0098099E" w:rsidRDefault="003E12CE" w:rsidP="008E7A38">
            <w:pPr>
              <w:ind w:left="720" w:hanging="720"/>
              <w:textAlignment w:val="baseline"/>
              <w:rPr>
                <w:rFonts w:eastAsia="Times New Roman"/>
                <w:sz w:val="24"/>
                <w:szCs w:val="24"/>
                <w:lang w:val="en-GB"/>
              </w:rPr>
            </w:pPr>
            <w:hyperlink w:anchor="Recruitment" w:history="1">
              <w:r w:rsidRPr="0098099E">
                <w:rPr>
                  <w:rStyle w:val="Hyperlink"/>
                  <w:rFonts w:eastAsia="Times New Roman"/>
                  <w:sz w:val="24"/>
                  <w:szCs w:val="24"/>
                  <w:lang w:val="en-GB"/>
                </w:rPr>
                <w:t>Safer Recruitment </w:t>
              </w:r>
            </w:hyperlink>
          </w:p>
        </w:tc>
      </w:tr>
      <w:tr w:rsidR="003E12CE" w:rsidRPr="0098099E" w14:paraId="5A5D52B0"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1C46920A" w14:textId="77777777" w:rsidR="003E12CE" w:rsidRPr="0098099E" w:rsidRDefault="003E12CE" w:rsidP="008E7A38">
            <w:pPr>
              <w:textAlignment w:val="baseline"/>
              <w:rPr>
                <w:rFonts w:eastAsia="Times New Roman"/>
                <w:sz w:val="24"/>
                <w:szCs w:val="24"/>
                <w:lang w:val="en-GB"/>
              </w:rPr>
            </w:pPr>
            <w:hyperlink w:anchor="Staffsupport" w:history="1">
              <w:r w:rsidRPr="0098099E">
                <w:rPr>
                  <w:rStyle w:val="Hyperlink"/>
                  <w:rFonts w:eastAsia="Times New Roman"/>
                  <w:sz w:val="24"/>
                  <w:szCs w:val="24"/>
                  <w:lang w:val="en-GB"/>
                </w:rPr>
                <w:t>Staff Support </w:t>
              </w:r>
            </w:hyperlink>
          </w:p>
        </w:tc>
      </w:tr>
      <w:tr w:rsidR="003E12CE" w:rsidRPr="0098099E" w14:paraId="5242545E"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493A0799" w14:textId="77777777" w:rsidR="003E12CE" w:rsidRPr="0098099E" w:rsidRDefault="003E12CE" w:rsidP="008E7A38">
            <w:pPr>
              <w:textAlignment w:val="baseline"/>
              <w:rPr>
                <w:rFonts w:eastAsia="Times New Roman"/>
                <w:sz w:val="24"/>
                <w:szCs w:val="24"/>
                <w:lang w:val="en-GB"/>
              </w:rPr>
            </w:pPr>
            <w:hyperlink w:anchor="Supportforchildren" w:history="1">
              <w:r w:rsidRPr="0098099E">
                <w:rPr>
                  <w:rStyle w:val="Hyperlink"/>
                  <w:rFonts w:eastAsia="Times New Roman"/>
                  <w:sz w:val="24"/>
                  <w:szCs w:val="24"/>
                  <w:lang w:val="en-GB"/>
                </w:rPr>
                <w:t>Support for Children </w:t>
              </w:r>
            </w:hyperlink>
          </w:p>
        </w:tc>
      </w:tr>
      <w:tr w:rsidR="003E12CE" w:rsidRPr="0098099E" w14:paraId="307BC0D4"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55AB878B" w14:textId="77777777" w:rsidR="003E12CE" w:rsidRPr="0098099E" w:rsidRDefault="003E12CE" w:rsidP="008E7A38">
            <w:pPr>
              <w:textAlignment w:val="baseline"/>
              <w:rPr>
                <w:rFonts w:eastAsia="Times New Roman"/>
                <w:sz w:val="24"/>
                <w:szCs w:val="24"/>
                <w:lang w:val="en-GB"/>
              </w:rPr>
            </w:pPr>
            <w:hyperlink w:anchor="Wholeschoolapproach" w:history="1">
              <w:r w:rsidRPr="0098099E">
                <w:rPr>
                  <w:rStyle w:val="Hyperlink"/>
                  <w:rFonts w:eastAsia="Times New Roman"/>
                  <w:sz w:val="24"/>
                  <w:szCs w:val="24"/>
                  <w:lang w:val="en-GB"/>
                </w:rPr>
                <w:t>Whole School App</w:t>
              </w:r>
              <w:r w:rsidRPr="0098099E">
                <w:rPr>
                  <w:rStyle w:val="Hyperlink"/>
                  <w:rFonts w:eastAsia="Times New Roman"/>
                  <w:sz w:val="24"/>
                  <w:szCs w:val="24"/>
                  <w:lang w:val="en-GB"/>
                </w:rPr>
                <w:t>r</w:t>
              </w:r>
              <w:r w:rsidRPr="0098099E">
                <w:rPr>
                  <w:rStyle w:val="Hyperlink"/>
                  <w:rFonts w:eastAsia="Times New Roman"/>
                  <w:sz w:val="24"/>
                  <w:szCs w:val="24"/>
                  <w:lang w:val="en-GB"/>
                </w:rPr>
                <w:t>oach </w:t>
              </w:r>
            </w:hyperlink>
          </w:p>
        </w:tc>
      </w:tr>
      <w:tr w:rsidR="003E12CE" w:rsidRPr="0098099E" w14:paraId="4778EC77"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16A15CFC" w14:textId="77777777" w:rsidR="003E12CE" w:rsidRPr="0098099E" w:rsidRDefault="003E12CE" w:rsidP="008E7A38">
            <w:pPr>
              <w:textAlignment w:val="baseline"/>
              <w:rPr>
                <w:rFonts w:eastAsia="Times New Roman"/>
                <w:sz w:val="24"/>
                <w:szCs w:val="24"/>
                <w:lang w:val="en-GB"/>
              </w:rPr>
            </w:pPr>
            <w:hyperlink w:anchor="IDofincreasedneed" w:history="1">
              <w:r w:rsidRPr="0098099E">
                <w:rPr>
                  <w:rStyle w:val="Hyperlink"/>
                  <w:rFonts w:eastAsia="Times New Roman"/>
                  <w:sz w:val="24"/>
                  <w:szCs w:val="24"/>
                  <w:lang w:val="en-GB"/>
                </w:rPr>
                <w:t>Identification of those at Increased Risk, or have Additional Safeguarding Needs </w:t>
              </w:r>
            </w:hyperlink>
          </w:p>
        </w:tc>
      </w:tr>
      <w:tr w:rsidR="003E12CE" w:rsidRPr="0098099E" w14:paraId="797C58CE"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05145E8F" w14:textId="77777777" w:rsidR="003E12CE" w:rsidRPr="0098099E" w:rsidRDefault="003E12CE" w:rsidP="008E7A38">
            <w:pPr>
              <w:textAlignment w:val="baseline"/>
              <w:rPr>
                <w:rFonts w:eastAsia="Times New Roman"/>
                <w:sz w:val="24"/>
                <w:szCs w:val="24"/>
                <w:lang w:val="en-GB"/>
              </w:rPr>
            </w:pPr>
            <w:hyperlink w:anchor="HOTH" w:history="1">
              <w:r w:rsidRPr="0098099E">
                <w:rPr>
                  <w:rStyle w:val="Hyperlink"/>
                  <w:rFonts w:eastAsia="Times New Roman"/>
                  <w:sz w:val="24"/>
                  <w:szCs w:val="24"/>
                  <w:lang w:val="en-GB"/>
                </w:rPr>
                <w:t>Extra Familial harm – Harm outside the home </w:t>
              </w:r>
            </w:hyperlink>
          </w:p>
        </w:tc>
      </w:tr>
      <w:tr w:rsidR="003E12CE" w:rsidRPr="0098099E" w14:paraId="54471117"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3267D444" w14:textId="77777777" w:rsidR="003E12CE" w:rsidRPr="0098099E" w:rsidRDefault="003E12CE" w:rsidP="008E7A38">
            <w:pPr>
              <w:textAlignment w:val="baseline"/>
              <w:rPr>
                <w:rFonts w:eastAsia="Times New Roman"/>
                <w:sz w:val="24"/>
                <w:szCs w:val="24"/>
                <w:lang w:val="en-GB"/>
              </w:rPr>
            </w:pPr>
            <w:hyperlink w:anchor="Allegations" w:history="1">
              <w:r w:rsidRPr="0098099E">
                <w:rPr>
                  <w:rStyle w:val="Hyperlink"/>
                  <w:rFonts w:eastAsia="Times New Roman"/>
                  <w:sz w:val="24"/>
                  <w:szCs w:val="24"/>
                  <w:lang w:val="en-GB"/>
                </w:rPr>
                <w:t>Allegation Management </w:t>
              </w:r>
            </w:hyperlink>
          </w:p>
        </w:tc>
      </w:tr>
      <w:tr w:rsidR="003E12CE" w:rsidRPr="0098099E" w14:paraId="2D6AA74B"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456777C5" w14:textId="77777777" w:rsidR="003E12CE" w:rsidRPr="0098099E" w:rsidRDefault="003E12CE" w:rsidP="008E7A38">
            <w:pPr>
              <w:textAlignment w:val="baseline"/>
              <w:rPr>
                <w:rFonts w:eastAsia="Times New Roman"/>
                <w:sz w:val="24"/>
                <w:szCs w:val="24"/>
                <w:lang w:val="en-GB"/>
              </w:rPr>
            </w:pPr>
            <w:hyperlink w:anchor="Keysafeguarding" w:history="1">
              <w:r w:rsidRPr="0098099E">
                <w:rPr>
                  <w:rStyle w:val="Hyperlink"/>
                  <w:rFonts w:eastAsia="Times New Roman"/>
                  <w:sz w:val="24"/>
                  <w:szCs w:val="24"/>
                  <w:lang w:val="en-GB"/>
                </w:rPr>
                <w:t>Key Safeguarding Areas </w:t>
              </w:r>
            </w:hyperlink>
          </w:p>
        </w:tc>
      </w:tr>
      <w:tr w:rsidR="003E12CE" w:rsidRPr="0098099E" w14:paraId="056DB5BA"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FFC000"/>
            <w:hideMark/>
          </w:tcPr>
          <w:p w14:paraId="6FA0C335" w14:textId="77777777" w:rsidR="003E12CE" w:rsidRPr="0098099E" w:rsidRDefault="003E12CE" w:rsidP="008E7A38">
            <w:pPr>
              <w:textAlignment w:val="baseline"/>
              <w:rPr>
                <w:rFonts w:eastAsia="Times New Roman"/>
                <w:b/>
                <w:sz w:val="24"/>
                <w:szCs w:val="24"/>
                <w:lang w:val="en-GB"/>
              </w:rPr>
            </w:pPr>
            <w:r w:rsidRPr="0098099E">
              <w:rPr>
                <w:rFonts w:eastAsia="Times New Roman"/>
                <w:b/>
                <w:bCs/>
                <w:sz w:val="24"/>
                <w:szCs w:val="24"/>
                <w:lang w:val="en-GB"/>
              </w:rPr>
              <w:t>Procedures </w:t>
            </w:r>
            <w:r w:rsidRPr="0098099E">
              <w:rPr>
                <w:rFonts w:eastAsia="Times New Roman"/>
                <w:b/>
                <w:sz w:val="24"/>
                <w:szCs w:val="24"/>
                <w:lang w:val="en-GB"/>
              </w:rPr>
              <w:t> </w:t>
            </w:r>
          </w:p>
        </w:tc>
      </w:tr>
      <w:tr w:rsidR="003E12CE" w:rsidRPr="0098099E" w14:paraId="4D8FC8F1"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5CE16295" w14:textId="77777777" w:rsidR="003E12CE" w:rsidRPr="0098099E" w:rsidRDefault="003E12CE" w:rsidP="008E7A38">
            <w:pPr>
              <w:textAlignment w:val="baseline"/>
              <w:rPr>
                <w:rFonts w:eastAsia="Times New Roman"/>
                <w:sz w:val="24"/>
                <w:szCs w:val="24"/>
                <w:lang w:val="en-GB"/>
              </w:rPr>
            </w:pPr>
            <w:hyperlink w:anchor="Reportingconcerns" w:history="1">
              <w:r w:rsidRPr="0098099E">
                <w:rPr>
                  <w:rStyle w:val="Hyperlink"/>
                  <w:rFonts w:eastAsia="Times New Roman"/>
                  <w:sz w:val="24"/>
                  <w:szCs w:val="24"/>
                  <w:lang w:val="en-GB"/>
                </w:rPr>
                <w:t>Reporting concerns </w:t>
              </w:r>
            </w:hyperlink>
          </w:p>
        </w:tc>
      </w:tr>
      <w:tr w:rsidR="003E12CE" w:rsidRPr="0098099E" w14:paraId="05F6072D"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201CA516" w14:textId="77777777" w:rsidR="003E12CE" w:rsidRPr="0098099E" w:rsidRDefault="003E12CE" w:rsidP="008E7A38">
            <w:pPr>
              <w:textAlignment w:val="baseline"/>
              <w:rPr>
                <w:rFonts w:eastAsia="Times New Roman"/>
                <w:sz w:val="24"/>
                <w:szCs w:val="24"/>
                <w:lang w:val="en-GB"/>
              </w:rPr>
            </w:pPr>
            <w:hyperlink w:anchor="Involvingparents" w:history="1">
              <w:r w:rsidRPr="0098099E">
                <w:rPr>
                  <w:rStyle w:val="Hyperlink"/>
                  <w:rFonts w:eastAsia="Times New Roman"/>
                  <w:sz w:val="24"/>
                  <w:szCs w:val="24"/>
                  <w:lang w:val="en-GB"/>
                </w:rPr>
                <w:t>Involving parents and carers </w:t>
              </w:r>
            </w:hyperlink>
          </w:p>
        </w:tc>
      </w:tr>
      <w:tr w:rsidR="003E12CE" w:rsidRPr="0098099E" w14:paraId="5D5647F6"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4A7DF614" w14:textId="77777777" w:rsidR="003E12CE" w:rsidRPr="0098099E" w:rsidRDefault="003E12CE" w:rsidP="008E7A38">
            <w:pPr>
              <w:textAlignment w:val="baseline"/>
              <w:rPr>
                <w:rFonts w:eastAsia="Times New Roman"/>
                <w:sz w:val="24"/>
                <w:szCs w:val="24"/>
                <w:lang w:val="en-GB"/>
              </w:rPr>
            </w:pPr>
            <w:hyperlink w:anchor="Multiagencyworking" w:history="1">
              <w:r w:rsidRPr="0098099E">
                <w:rPr>
                  <w:rStyle w:val="Hyperlink"/>
                  <w:rFonts w:eastAsia="Times New Roman"/>
                  <w:sz w:val="24"/>
                  <w:szCs w:val="24"/>
                  <w:lang w:val="en-GB"/>
                </w:rPr>
                <w:t>Multi-agency working </w:t>
              </w:r>
            </w:hyperlink>
          </w:p>
        </w:tc>
      </w:tr>
      <w:tr w:rsidR="003E12CE" w:rsidRPr="0098099E" w14:paraId="553CD179"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52139B62" w14:textId="77777777" w:rsidR="003E12CE" w:rsidRPr="0098099E" w:rsidRDefault="003E12CE" w:rsidP="008E7A38">
            <w:pPr>
              <w:textAlignment w:val="baseline"/>
              <w:rPr>
                <w:rFonts w:eastAsia="Times New Roman"/>
                <w:sz w:val="24"/>
                <w:szCs w:val="24"/>
                <w:lang w:val="en-GB"/>
              </w:rPr>
            </w:pPr>
            <w:hyperlink w:anchor="Escalation" w:history="1">
              <w:r w:rsidRPr="0098099E">
                <w:rPr>
                  <w:rStyle w:val="Hyperlink"/>
                  <w:rFonts w:eastAsia="Times New Roman"/>
                  <w:sz w:val="24"/>
                  <w:szCs w:val="24"/>
                  <w:lang w:val="en-GB"/>
                </w:rPr>
                <w:t>Escalation/Professional disagreement </w:t>
              </w:r>
            </w:hyperlink>
          </w:p>
        </w:tc>
      </w:tr>
      <w:tr w:rsidR="003E12CE" w:rsidRPr="0098099E" w14:paraId="502072C4"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193CE4C1" w14:textId="77777777" w:rsidR="003E12CE" w:rsidRPr="0098099E" w:rsidRDefault="003E12CE" w:rsidP="008E7A38">
            <w:pPr>
              <w:textAlignment w:val="baseline"/>
              <w:rPr>
                <w:rFonts w:eastAsia="Times New Roman"/>
                <w:sz w:val="24"/>
                <w:szCs w:val="24"/>
                <w:lang w:val="en-GB"/>
              </w:rPr>
            </w:pPr>
            <w:hyperlink w:anchor="Exclusions" w:history="1">
              <w:r w:rsidRPr="0098099E">
                <w:rPr>
                  <w:rStyle w:val="Hyperlink"/>
                  <w:rFonts w:eastAsia="Times New Roman"/>
                  <w:sz w:val="24"/>
                  <w:szCs w:val="24"/>
                  <w:lang w:val="en-GB"/>
                </w:rPr>
                <w:t>Exclusions </w:t>
              </w:r>
            </w:hyperlink>
          </w:p>
        </w:tc>
      </w:tr>
      <w:tr w:rsidR="003E12CE" w:rsidRPr="0098099E" w14:paraId="28483CA3"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07DF9AF4" w14:textId="77777777" w:rsidR="003E12CE" w:rsidRPr="0098099E" w:rsidRDefault="003E12CE" w:rsidP="008E7A38">
            <w:pPr>
              <w:textAlignment w:val="baseline"/>
              <w:rPr>
                <w:rFonts w:eastAsia="Times New Roman"/>
                <w:sz w:val="24"/>
                <w:szCs w:val="24"/>
                <w:lang w:val="en-GB"/>
              </w:rPr>
            </w:pPr>
            <w:hyperlink w:anchor="Privatefostering" w:history="1">
              <w:r w:rsidRPr="0098099E">
                <w:rPr>
                  <w:rStyle w:val="Hyperlink"/>
                  <w:rFonts w:eastAsia="Times New Roman"/>
                  <w:sz w:val="24"/>
                  <w:szCs w:val="24"/>
                  <w:lang w:val="en-GB"/>
                </w:rPr>
                <w:t>Private fostering arrangements </w:t>
              </w:r>
            </w:hyperlink>
          </w:p>
        </w:tc>
      </w:tr>
      <w:tr w:rsidR="003E12CE" w:rsidRPr="0098099E" w14:paraId="36CB2CEB"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764B0351" w14:textId="77777777" w:rsidR="003E12CE" w:rsidRPr="0098099E" w:rsidRDefault="003E12CE" w:rsidP="008E7A38">
            <w:pPr>
              <w:textAlignment w:val="baseline"/>
              <w:rPr>
                <w:rFonts w:eastAsia="Times New Roman"/>
                <w:sz w:val="24"/>
                <w:szCs w:val="24"/>
                <w:lang w:val="en-GB"/>
              </w:rPr>
            </w:pPr>
            <w:hyperlink w:anchor="FGMReporting" w:history="1">
              <w:r w:rsidRPr="0098099E">
                <w:rPr>
                  <w:rStyle w:val="Hyperlink"/>
                  <w:rFonts w:eastAsia="Times New Roman"/>
                  <w:sz w:val="24"/>
                  <w:szCs w:val="24"/>
                  <w:lang w:val="en-GB"/>
                </w:rPr>
                <w:t>Mandatory Reporting of Female Genital Mutilation </w:t>
              </w:r>
            </w:hyperlink>
          </w:p>
        </w:tc>
      </w:tr>
      <w:tr w:rsidR="003E12CE" w:rsidRPr="0098099E" w14:paraId="7477C04A"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2B86FBD4" w14:textId="77777777" w:rsidR="003E12CE" w:rsidRPr="0098099E" w:rsidRDefault="003E12CE" w:rsidP="008E7A38">
            <w:pPr>
              <w:textAlignment w:val="baseline"/>
              <w:rPr>
                <w:rFonts w:eastAsia="Times New Roman"/>
                <w:sz w:val="24"/>
                <w:szCs w:val="24"/>
                <w:lang w:val="en-GB"/>
              </w:rPr>
            </w:pPr>
            <w:hyperlink w:anchor="CME" w:history="1">
              <w:r w:rsidRPr="0098099E">
                <w:rPr>
                  <w:rStyle w:val="Hyperlink"/>
                  <w:rFonts w:eastAsia="Times New Roman"/>
                  <w:sz w:val="24"/>
                  <w:szCs w:val="24"/>
                  <w:lang w:val="en-GB"/>
                </w:rPr>
                <w:t>Children missing from education </w:t>
              </w:r>
            </w:hyperlink>
          </w:p>
        </w:tc>
      </w:tr>
      <w:tr w:rsidR="003E12CE" w:rsidRPr="0098099E" w14:paraId="207BFEB1"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3118D3A4" w14:textId="77777777" w:rsidR="003E12CE" w:rsidRPr="0098099E" w:rsidRDefault="003E12CE" w:rsidP="008E7A38">
            <w:pPr>
              <w:textAlignment w:val="baseline"/>
              <w:rPr>
                <w:rFonts w:eastAsia="Times New Roman"/>
                <w:sz w:val="24"/>
                <w:szCs w:val="24"/>
                <w:lang w:val="en-GB"/>
              </w:rPr>
            </w:pPr>
            <w:hyperlink w:anchor="ChildonChild" w:history="1">
              <w:r w:rsidRPr="0098099E">
                <w:rPr>
                  <w:rStyle w:val="Hyperlink"/>
                  <w:rFonts w:eastAsia="Times New Roman"/>
                  <w:sz w:val="24"/>
                  <w:szCs w:val="24"/>
                  <w:lang w:val="en-GB"/>
                </w:rPr>
                <w:t>Child on child abuse/ Sexual violence and sexual harassment between children </w:t>
              </w:r>
            </w:hyperlink>
          </w:p>
        </w:tc>
      </w:tr>
      <w:tr w:rsidR="003E12CE" w:rsidRPr="0098099E" w14:paraId="59649F98"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4FE6840C" w14:textId="77777777" w:rsidR="003E12CE" w:rsidRPr="0098099E" w:rsidRDefault="003E12CE" w:rsidP="008E7A38">
            <w:pPr>
              <w:textAlignment w:val="baseline"/>
              <w:rPr>
                <w:rFonts w:eastAsia="Times New Roman"/>
                <w:sz w:val="24"/>
                <w:szCs w:val="24"/>
                <w:lang w:val="en-GB"/>
              </w:rPr>
            </w:pPr>
            <w:hyperlink w:anchor="Violence" w:history="1">
              <w:r w:rsidRPr="0098099E">
                <w:rPr>
                  <w:rStyle w:val="Hyperlink"/>
                  <w:rFonts w:eastAsia="Times New Roman"/>
                  <w:sz w:val="24"/>
                  <w:szCs w:val="24"/>
                  <w:lang w:val="en-GB"/>
                </w:rPr>
                <w:t>Serious Violence </w:t>
              </w:r>
            </w:hyperlink>
          </w:p>
        </w:tc>
      </w:tr>
      <w:tr w:rsidR="003E12CE" w:rsidRPr="0098099E" w14:paraId="5A840E0B"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044B5EE4" w14:textId="77777777" w:rsidR="003E12CE" w:rsidRPr="0098099E" w:rsidRDefault="003E12CE" w:rsidP="008E7A38">
            <w:pPr>
              <w:textAlignment w:val="baseline"/>
              <w:rPr>
                <w:rFonts w:eastAsia="Times New Roman"/>
                <w:sz w:val="24"/>
                <w:szCs w:val="24"/>
                <w:lang w:val="en-GB"/>
              </w:rPr>
            </w:pPr>
            <w:hyperlink w:anchor="PreventDuty" w:history="1">
              <w:r w:rsidRPr="0098099E">
                <w:rPr>
                  <w:rStyle w:val="Hyperlink"/>
                  <w:rFonts w:eastAsia="Times New Roman"/>
                  <w:sz w:val="24"/>
                  <w:szCs w:val="24"/>
                  <w:lang w:val="en-GB"/>
                </w:rPr>
                <w:t>The Prevent Duty </w:t>
              </w:r>
            </w:hyperlink>
          </w:p>
        </w:tc>
      </w:tr>
      <w:tr w:rsidR="003E12CE" w:rsidRPr="0098099E" w14:paraId="1A9D49E8"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171BA533" w14:textId="77777777" w:rsidR="003E12CE" w:rsidRPr="0098099E" w:rsidRDefault="003E12CE" w:rsidP="008E7A38">
            <w:pPr>
              <w:textAlignment w:val="baseline"/>
              <w:rPr>
                <w:rFonts w:eastAsia="Times New Roman"/>
                <w:sz w:val="24"/>
                <w:szCs w:val="24"/>
                <w:lang w:val="en-GB"/>
              </w:rPr>
            </w:pPr>
            <w:hyperlink w:anchor="SharingInfo" w:history="1">
              <w:r w:rsidRPr="0098099E">
                <w:rPr>
                  <w:rStyle w:val="Hyperlink"/>
                  <w:rFonts w:eastAsia="Times New Roman"/>
                  <w:sz w:val="24"/>
                  <w:szCs w:val="24"/>
                  <w:lang w:val="en-GB"/>
                </w:rPr>
                <w:t>Sharing Information </w:t>
              </w:r>
            </w:hyperlink>
          </w:p>
        </w:tc>
      </w:tr>
      <w:tr w:rsidR="003E12CE" w:rsidRPr="0098099E" w14:paraId="0244925A"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1F28FB7C" w14:textId="77777777" w:rsidR="003E12CE" w:rsidRPr="0098099E" w:rsidRDefault="003E12CE" w:rsidP="008E7A38">
            <w:pPr>
              <w:textAlignment w:val="baseline"/>
              <w:rPr>
                <w:rFonts w:eastAsia="Times New Roman"/>
                <w:sz w:val="24"/>
                <w:szCs w:val="24"/>
                <w:lang w:val="en-GB"/>
              </w:rPr>
            </w:pPr>
            <w:hyperlink w:anchor="Transferofrecords" w:history="1">
              <w:r w:rsidRPr="0098099E">
                <w:rPr>
                  <w:rStyle w:val="Hyperlink"/>
                  <w:rFonts w:eastAsia="Times New Roman"/>
                  <w:sz w:val="24"/>
                  <w:szCs w:val="24"/>
                  <w:lang w:val="en-GB"/>
                </w:rPr>
                <w:t>Transfer of Safeguarding Records when a child leaves our school </w:t>
              </w:r>
            </w:hyperlink>
          </w:p>
        </w:tc>
      </w:tr>
      <w:tr w:rsidR="003E12CE" w:rsidRPr="0098099E" w14:paraId="2B4667F2"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F79646" w:themeFill="accent6"/>
            <w:hideMark/>
          </w:tcPr>
          <w:p w14:paraId="1BAF330E" w14:textId="77777777" w:rsidR="003E12CE" w:rsidRPr="0098099E" w:rsidRDefault="003E12CE" w:rsidP="008E7A38">
            <w:pPr>
              <w:textAlignment w:val="baseline"/>
              <w:rPr>
                <w:rFonts w:eastAsia="Times New Roman"/>
                <w:sz w:val="24"/>
                <w:szCs w:val="24"/>
                <w:lang w:val="en-GB"/>
              </w:rPr>
            </w:pPr>
            <w:r w:rsidRPr="0098099E">
              <w:rPr>
                <w:rFonts w:eastAsia="Times New Roman"/>
                <w:b/>
                <w:bCs/>
                <w:sz w:val="24"/>
                <w:szCs w:val="24"/>
                <w:lang w:val="en-GB"/>
              </w:rPr>
              <w:t xml:space="preserve">Appendices </w:t>
            </w:r>
            <w:r w:rsidRPr="0098099E">
              <w:rPr>
                <w:rFonts w:eastAsia="Times New Roman"/>
                <w:sz w:val="24"/>
                <w:szCs w:val="24"/>
                <w:lang w:val="en-GB"/>
              </w:rPr>
              <w:t> </w:t>
            </w:r>
          </w:p>
        </w:tc>
      </w:tr>
      <w:tr w:rsidR="003E12CE" w:rsidRPr="0098099E" w14:paraId="1270737F"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470E80D0" w14:textId="77777777" w:rsidR="003E12CE" w:rsidRPr="0098099E" w:rsidRDefault="003E12CE" w:rsidP="008E7A38">
            <w:pPr>
              <w:textAlignment w:val="baseline"/>
              <w:rPr>
                <w:rFonts w:eastAsia="Times New Roman"/>
                <w:sz w:val="24"/>
                <w:szCs w:val="24"/>
                <w:lang w:val="en-GB"/>
              </w:rPr>
            </w:pPr>
            <w:hyperlink w:anchor="AppendixA" w:history="1">
              <w:r w:rsidRPr="0098099E">
                <w:rPr>
                  <w:rStyle w:val="Hyperlink"/>
                  <w:rFonts w:eastAsia="Times New Roman"/>
                  <w:sz w:val="24"/>
                  <w:szCs w:val="24"/>
                  <w:lang w:val="en-GB"/>
                </w:rPr>
                <w:t>Appendix A- Forms of abuse and neglect </w:t>
              </w:r>
            </w:hyperlink>
          </w:p>
        </w:tc>
      </w:tr>
      <w:tr w:rsidR="003E12CE" w:rsidRPr="0098099E" w14:paraId="79C679E0"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7F0B90FF" w14:textId="77777777" w:rsidR="003E12CE" w:rsidRPr="0098099E" w:rsidRDefault="003E12CE" w:rsidP="008E7A38">
            <w:pPr>
              <w:textAlignment w:val="baseline"/>
              <w:rPr>
                <w:rFonts w:eastAsia="Times New Roman"/>
                <w:sz w:val="24"/>
                <w:szCs w:val="24"/>
                <w:lang w:val="en-GB"/>
              </w:rPr>
            </w:pPr>
            <w:hyperlink w:anchor="AppendixB" w:history="1">
              <w:r w:rsidRPr="0098099E">
                <w:rPr>
                  <w:rStyle w:val="Hyperlink"/>
                  <w:rFonts w:eastAsia="Times New Roman"/>
                  <w:sz w:val="24"/>
                  <w:szCs w:val="24"/>
                  <w:lang w:val="en-GB"/>
                </w:rPr>
                <w:t>Appendix B- Concerns About a Child </w:t>
              </w:r>
            </w:hyperlink>
          </w:p>
        </w:tc>
      </w:tr>
      <w:tr w:rsidR="003E12CE" w:rsidRPr="0098099E" w14:paraId="4C1497AC"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4E3E6E26" w14:textId="77777777" w:rsidR="003E12CE" w:rsidRPr="0098099E" w:rsidRDefault="003E12CE" w:rsidP="008E7A38">
            <w:pPr>
              <w:textAlignment w:val="baseline"/>
              <w:rPr>
                <w:rFonts w:eastAsia="Times New Roman"/>
                <w:sz w:val="24"/>
                <w:szCs w:val="24"/>
                <w:lang w:val="en-GB"/>
              </w:rPr>
            </w:pPr>
            <w:hyperlink w:anchor="AppendixC" w:history="1">
              <w:r w:rsidRPr="0098099E">
                <w:rPr>
                  <w:rStyle w:val="Hyperlink"/>
                  <w:rFonts w:eastAsia="Times New Roman"/>
                  <w:sz w:val="24"/>
                  <w:szCs w:val="24"/>
                  <w:lang w:val="en-GB"/>
                </w:rPr>
                <w:t>Appendix C- Concerns About a Member of Staff </w:t>
              </w:r>
            </w:hyperlink>
          </w:p>
        </w:tc>
      </w:tr>
      <w:tr w:rsidR="003E12CE" w:rsidRPr="0098099E" w14:paraId="4D9DC447"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4D0B8297" w14:textId="77777777" w:rsidR="003E12CE" w:rsidRPr="0098099E" w:rsidRDefault="003E12CE" w:rsidP="008E7A38">
            <w:pPr>
              <w:textAlignment w:val="baseline"/>
              <w:rPr>
                <w:rFonts w:eastAsia="Times New Roman"/>
                <w:sz w:val="24"/>
                <w:szCs w:val="24"/>
                <w:lang w:val="en-GB"/>
              </w:rPr>
            </w:pPr>
            <w:hyperlink w:anchor="AppendixD" w:history="1">
              <w:r w:rsidRPr="0098099E">
                <w:rPr>
                  <w:rStyle w:val="Hyperlink"/>
                  <w:rFonts w:eastAsia="Times New Roman"/>
                  <w:sz w:val="24"/>
                  <w:szCs w:val="24"/>
                  <w:lang w:val="en-GB"/>
                </w:rPr>
                <w:t>Appendix D- Dealing with a disclosure of abuse </w:t>
              </w:r>
            </w:hyperlink>
          </w:p>
        </w:tc>
      </w:tr>
      <w:tr w:rsidR="003E12CE" w:rsidRPr="0098099E" w14:paraId="1912DFE4" w14:textId="77777777" w:rsidTr="008E7A38">
        <w:trPr>
          <w:trHeight w:val="300"/>
        </w:trPr>
        <w:tc>
          <w:tcPr>
            <w:tcW w:w="9781" w:type="dxa"/>
            <w:tcBorders>
              <w:top w:val="single" w:sz="6" w:space="0" w:color="auto"/>
              <w:left w:val="single" w:sz="6" w:space="0" w:color="auto"/>
              <w:bottom w:val="single" w:sz="6" w:space="0" w:color="auto"/>
              <w:right w:val="single" w:sz="6" w:space="0" w:color="auto"/>
            </w:tcBorders>
            <w:shd w:val="clear" w:color="auto" w:fill="auto"/>
            <w:hideMark/>
          </w:tcPr>
          <w:p w14:paraId="387FC770" w14:textId="77777777" w:rsidR="003E12CE" w:rsidRPr="0098099E" w:rsidRDefault="003E12CE" w:rsidP="008E7A38">
            <w:pPr>
              <w:textAlignment w:val="baseline"/>
              <w:rPr>
                <w:rFonts w:eastAsia="Times New Roman"/>
                <w:sz w:val="24"/>
                <w:szCs w:val="24"/>
                <w:lang w:val="en-GB"/>
              </w:rPr>
            </w:pPr>
            <w:hyperlink w:anchor="AppendixE" w:history="1">
              <w:r w:rsidRPr="0098099E">
                <w:rPr>
                  <w:rStyle w:val="Hyperlink"/>
                  <w:rFonts w:eastAsia="Times New Roman"/>
                  <w:sz w:val="24"/>
                  <w:szCs w:val="24"/>
                  <w:lang w:val="en-GB"/>
                </w:rPr>
                <w:t>Appendix E- Local contact numbers  </w:t>
              </w:r>
            </w:hyperlink>
          </w:p>
        </w:tc>
      </w:tr>
    </w:tbl>
    <w:p w14:paraId="0423FD42" w14:textId="77777777" w:rsidR="003E12CE" w:rsidRPr="003E12CE" w:rsidRDefault="003E12CE" w:rsidP="003E12CE">
      <w:pPr>
        <w:jc w:val="both"/>
        <w:rPr>
          <w:b/>
          <w:lang w:val="en-GB"/>
        </w:rPr>
      </w:pPr>
    </w:p>
    <w:p w14:paraId="73B76EC4" w14:textId="77777777" w:rsidR="003E12CE" w:rsidRPr="003E12CE" w:rsidRDefault="003E12CE" w:rsidP="003E12CE">
      <w:pPr>
        <w:jc w:val="both"/>
        <w:rPr>
          <w:b/>
          <w:lang w:val="en-GB"/>
        </w:rPr>
      </w:pPr>
    </w:p>
    <w:p w14:paraId="5F215255" w14:textId="77777777" w:rsidR="003E12CE" w:rsidRPr="003E12CE" w:rsidRDefault="003E12CE" w:rsidP="003E12CE">
      <w:pPr>
        <w:jc w:val="both"/>
        <w:rPr>
          <w:b/>
          <w:lang w:val="en-GB"/>
        </w:rPr>
      </w:pPr>
    </w:p>
    <w:p w14:paraId="1C606DC2" w14:textId="77777777" w:rsidR="003E12CE" w:rsidRPr="003E12CE" w:rsidRDefault="003E12CE" w:rsidP="003E12CE">
      <w:pPr>
        <w:jc w:val="both"/>
        <w:rPr>
          <w:b/>
          <w:lang w:val="en-GB"/>
        </w:rPr>
      </w:pPr>
    </w:p>
    <w:p w14:paraId="3A5F6E03" w14:textId="77777777" w:rsidR="003E12CE" w:rsidRPr="0098099E" w:rsidRDefault="003E12CE" w:rsidP="0098099E">
      <w:pPr>
        <w:jc w:val="both"/>
        <w:rPr>
          <w:b/>
          <w:sz w:val="28"/>
          <w:szCs w:val="21"/>
          <w:lang w:val="en-GB"/>
        </w:rPr>
      </w:pPr>
      <w:bookmarkStart w:id="7" w:name="Policy"/>
      <w:r w:rsidRPr="0098099E">
        <w:rPr>
          <w:b/>
          <w:sz w:val="28"/>
          <w:szCs w:val="21"/>
          <w:lang w:val="en-GB"/>
        </w:rPr>
        <w:lastRenderedPageBreak/>
        <w:t>Policy</w:t>
      </w:r>
    </w:p>
    <w:p w14:paraId="678F096C" w14:textId="77777777" w:rsidR="0098099E" w:rsidRPr="0098099E" w:rsidRDefault="0098099E" w:rsidP="0098099E">
      <w:pPr>
        <w:textAlignment w:val="baseline"/>
        <w:rPr>
          <w:rFonts w:eastAsia="Times New Roman"/>
          <w:b/>
          <w:bCs/>
          <w:color w:val="000000"/>
          <w:sz w:val="22"/>
          <w:szCs w:val="22"/>
          <w:lang w:val="en-GB"/>
        </w:rPr>
      </w:pPr>
    </w:p>
    <w:p w14:paraId="7A0C4E51" w14:textId="2436DB7D" w:rsidR="003E12CE" w:rsidRPr="0098099E" w:rsidRDefault="003E12CE" w:rsidP="0098099E">
      <w:pPr>
        <w:textAlignment w:val="baseline"/>
        <w:rPr>
          <w:rFonts w:eastAsia="Times New Roman"/>
          <w:sz w:val="21"/>
          <w:szCs w:val="21"/>
          <w:lang w:val="en-GB"/>
        </w:rPr>
      </w:pPr>
      <w:r w:rsidRPr="0098099E">
        <w:rPr>
          <w:rFonts w:eastAsia="Times New Roman"/>
          <w:b/>
          <w:bCs/>
          <w:color w:val="000000"/>
          <w:sz w:val="22"/>
          <w:szCs w:val="22"/>
          <w:lang w:val="en-GB"/>
        </w:rPr>
        <w:t>This policy should be read in conjunction with the following policies</w:t>
      </w:r>
      <w:r w:rsidRPr="0098099E">
        <w:rPr>
          <w:rFonts w:eastAsia="Times New Roman"/>
          <w:color w:val="000000"/>
          <w:sz w:val="22"/>
          <w:szCs w:val="22"/>
          <w:lang w:val="en-GB"/>
        </w:rPr>
        <w:t> </w:t>
      </w:r>
    </w:p>
    <w:p w14:paraId="4525627A" w14:textId="77777777" w:rsidR="003E12CE" w:rsidRPr="0098099E" w:rsidRDefault="003E12CE" w:rsidP="0098099E">
      <w:pPr>
        <w:numPr>
          <w:ilvl w:val="0"/>
          <w:numId w:val="1"/>
        </w:numPr>
        <w:ind w:left="0" w:firstLine="0"/>
        <w:textAlignment w:val="baseline"/>
        <w:rPr>
          <w:rFonts w:eastAsia="Times New Roman"/>
          <w:sz w:val="22"/>
          <w:szCs w:val="22"/>
          <w:lang w:val="en-GB"/>
        </w:rPr>
      </w:pPr>
      <w:r w:rsidRPr="0098099E">
        <w:rPr>
          <w:rFonts w:eastAsia="Times New Roman"/>
          <w:sz w:val="22"/>
          <w:szCs w:val="22"/>
          <w:lang w:val="en-GB"/>
        </w:rPr>
        <w:t>Behaviour  </w:t>
      </w:r>
    </w:p>
    <w:p w14:paraId="463FAF1F" w14:textId="77777777" w:rsidR="003E12CE" w:rsidRPr="0098099E" w:rsidRDefault="003E12CE" w:rsidP="0098099E">
      <w:pPr>
        <w:numPr>
          <w:ilvl w:val="0"/>
          <w:numId w:val="2"/>
        </w:numPr>
        <w:ind w:left="0" w:firstLine="0"/>
        <w:textAlignment w:val="baseline"/>
        <w:rPr>
          <w:rFonts w:eastAsia="Times New Roman"/>
          <w:sz w:val="22"/>
          <w:szCs w:val="22"/>
          <w:lang w:val="en-GB"/>
        </w:rPr>
      </w:pPr>
      <w:r w:rsidRPr="0098099E">
        <w:rPr>
          <w:rFonts w:eastAsia="Times New Roman"/>
          <w:sz w:val="22"/>
          <w:szCs w:val="22"/>
          <w:lang w:val="en-GB"/>
        </w:rPr>
        <w:t>Recruitment and Selection  </w:t>
      </w:r>
    </w:p>
    <w:p w14:paraId="142E1912" w14:textId="77777777" w:rsidR="003E12CE" w:rsidRPr="0098099E" w:rsidRDefault="003E12CE" w:rsidP="0098099E">
      <w:pPr>
        <w:numPr>
          <w:ilvl w:val="0"/>
          <w:numId w:val="3"/>
        </w:numPr>
        <w:ind w:left="0" w:firstLine="0"/>
        <w:textAlignment w:val="baseline"/>
        <w:rPr>
          <w:rFonts w:eastAsia="Times New Roman"/>
          <w:sz w:val="22"/>
          <w:szCs w:val="22"/>
          <w:lang w:val="en-GB"/>
        </w:rPr>
      </w:pPr>
      <w:r w:rsidRPr="0098099E">
        <w:rPr>
          <w:rFonts w:eastAsia="Times New Roman"/>
          <w:sz w:val="22"/>
          <w:szCs w:val="22"/>
          <w:lang w:val="en-GB"/>
        </w:rPr>
        <w:t>Whistleblowing  </w:t>
      </w:r>
    </w:p>
    <w:p w14:paraId="47849517" w14:textId="77777777" w:rsidR="003E12CE" w:rsidRPr="0098099E" w:rsidRDefault="003E12CE" w:rsidP="0098099E">
      <w:pPr>
        <w:numPr>
          <w:ilvl w:val="0"/>
          <w:numId w:val="4"/>
        </w:numPr>
        <w:ind w:left="0" w:firstLine="0"/>
        <w:textAlignment w:val="baseline"/>
        <w:rPr>
          <w:rFonts w:eastAsia="Times New Roman"/>
          <w:sz w:val="22"/>
          <w:szCs w:val="22"/>
          <w:lang w:val="en-GB"/>
        </w:rPr>
      </w:pPr>
      <w:r w:rsidRPr="0098099E">
        <w:rPr>
          <w:rFonts w:eastAsia="Times New Roman"/>
          <w:sz w:val="22"/>
          <w:szCs w:val="22"/>
          <w:lang w:val="en-GB"/>
        </w:rPr>
        <w:t>Code of Conduct for Staff/ Staff Behaviour Policy  </w:t>
      </w:r>
    </w:p>
    <w:p w14:paraId="44586D1F" w14:textId="77777777" w:rsidR="003E12CE" w:rsidRPr="0098099E" w:rsidRDefault="003E12CE" w:rsidP="0098099E">
      <w:pPr>
        <w:numPr>
          <w:ilvl w:val="0"/>
          <w:numId w:val="5"/>
        </w:numPr>
        <w:ind w:left="0" w:firstLine="0"/>
        <w:textAlignment w:val="baseline"/>
        <w:rPr>
          <w:rFonts w:eastAsia="Times New Roman"/>
          <w:sz w:val="22"/>
          <w:szCs w:val="22"/>
          <w:lang w:val="en-GB"/>
        </w:rPr>
      </w:pPr>
      <w:r w:rsidRPr="0098099E">
        <w:rPr>
          <w:rFonts w:eastAsia="Times New Roman"/>
          <w:sz w:val="22"/>
          <w:szCs w:val="22"/>
          <w:lang w:val="en-GB"/>
        </w:rPr>
        <w:t>Anti-Bullying Child on Child Abuse  </w:t>
      </w:r>
    </w:p>
    <w:p w14:paraId="0F5F08F8" w14:textId="77777777" w:rsidR="003E12CE" w:rsidRPr="0098099E" w:rsidRDefault="003E12CE" w:rsidP="0098099E">
      <w:pPr>
        <w:numPr>
          <w:ilvl w:val="0"/>
          <w:numId w:val="6"/>
        </w:numPr>
        <w:ind w:left="0" w:firstLine="0"/>
        <w:textAlignment w:val="baseline"/>
        <w:rPr>
          <w:rFonts w:eastAsia="Times New Roman"/>
          <w:sz w:val="22"/>
          <w:szCs w:val="22"/>
          <w:lang w:val="en-GB"/>
        </w:rPr>
      </w:pPr>
      <w:r w:rsidRPr="0098099E">
        <w:rPr>
          <w:rFonts w:eastAsia="Times New Roman"/>
          <w:sz w:val="22"/>
          <w:szCs w:val="22"/>
          <w:lang w:val="en-GB"/>
        </w:rPr>
        <w:t>Online Safety  </w:t>
      </w:r>
    </w:p>
    <w:p w14:paraId="4BE7C93E" w14:textId="77777777" w:rsidR="003E12CE" w:rsidRPr="0098099E" w:rsidRDefault="003E12CE" w:rsidP="0098099E">
      <w:pPr>
        <w:numPr>
          <w:ilvl w:val="0"/>
          <w:numId w:val="7"/>
        </w:numPr>
        <w:ind w:left="0" w:firstLine="0"/>
        <w:textAlignment w:val="baseline"/>
        <w:rPr>
          <w:rFonts w:eastAsia="Times New Roman"/>
          <w:sz w:val="22"/>
          <w:szCs w:val="22"/>
          <w:lang w:val="en-GB"/>
        </w:rPr>
      </w:pPr>
      <w:r w:rsidRPr="0098099E">
        <w:rPr>
          <w:rFonts w:eastAsia="Times New Roman"/>
          <w:sz w:val="22"/>
          <w:szCs w:val="22"/>
          <w:lang w:val="en-GB"/>
        </w:rPr>
        <w:t>Mental Health </w:t>
      </w:r>
    </w:p>
    <w:p w14:paraId="16201D60" w14:textId="77777777" w:rsidR="003E12CE" w:rsidRPr="0098099E" w:rsidRDefault="003E12CE" w:rsidP="0098099E">
      <w:pPr>
        <w:numPr>
          <w:ilvl w:val="0"/>
          <w:numId w:val="8"/>
        </w:numPr>
        <w:ind w:left="0" w:firstLine="0"/>
        <w:textAlignment w:val="baseline"/>
        <w:rPr>
          <w:rFonts w:eastAsia="Times New Roman"/>
          <w:sz w:val="22"/>
          <w:szCs w:val="22"/>
          <w:lang w:val="en-GB"/>
        </w:rPr>
      </w:pPr>
      <w:r w:rsidRPr="0098099E">
        <w:rPr>
          <w:rFonts w:eastAsia="Times New Roman"/>
          <w:sz w:val="22"/>
          <w:szCs w:val="22"/>
          <w:lang w:val="en-GB"/>
        </w:rPr>
        <w:t>Policy on Supporting Children in Care </w:t>
      </w:r>
    </w:p>
    <w:p w14:paraId="6913BB26" w14:textId="77777777" w:rsidR="003E12CE" w:rsidRPr="0098099E" w:rsidRDefault="003E12CE" w:rsidP="0098099E">
      <w:pPr>
        <w:numPr>
          <w:ilvl w:val="0"/>
          <w:numId w:val="9"/>
        </w:numPr>
        <w:ind w:left="0" w:firstLine="0"/>
        <w:textAlignment w:val="baseline"/>
        <w:rPr>
          <w:rFonts w:eastAsia="Times New Roman"/>
          <w:sz w:val="22"/>
          <w:szCs w:val="22"/>
          <w:lang w:val="en-GB"/>
        </w:rPr>
      </w:pPr>
      <w:r w:rsidRPr="0098099E">
        <w:rPr>
          <w:rFonts w:eastAsia="Times New Roman"/>
          <w:sz w:val="22"/>
          <w:szCs w:val="22"/>
          <w:lang w:val="en-GB"/>
        </w:rPr>
        <w:t>Attendance including the safeguarding response to children who go missing </w:t>
      </w:r>
    </w:p>
    <w:p w14:paraId="34FF8163" w14:textId="77777777" w:rsidR="003E12CE" w:rsidRPr="0098099E" w:rsidRDefault="003E12CE" w:rsidP="0098099E">
      <w:pPr>
        <w:numPr>
          <w:ilvl w:val="0"/>
          <w:numId w:val="10"/>
        </w:numPr>
        <w:ind w:left="0" w:firstLine="0"/>
        <w:textAlignment w:val="baseline"/>
        <w:rPr>
          <w:rFonts w:eastAsia="Times New Roman"/>
          <w:sz w:val="22"/>
          <w:szCs w:val="22"/>
          <w:lang w:val="en-GB"/>
        </w:rPr>
      </w:pPr>
      <w:r w:rsidRPr="0098099E">
        <w:rPr>
          <w:rFonts w:eastAsia="Times New Roman"/>
          <w:sz w:val="22"/>
          <w:szCs w:val="22"/>
          <w:lang w:val="en-GB"/>
        </w:rPr>
        <w:t>Health and Safety </w:t>
      </w:r>
    </w:p>
    <w:p w14:paraId="410B316A" w14:textId="56E25FE1" w:rsidR="003E12CE" w:rsidRPr="0098099E" w:rsidRDefault="003E12CE" w:rsidP="0098099E">
      <w:pPr>
        <w:ind w:left="720"/>
        <w:textAlignment w:val="baseline"/>
        <w:rPr>
          <w:rFonts w:eastAsia="Times New Roman"/>
          <w:sz w:val="21"/>
          <w:szCs w:val="21"/>
          <w:lang w:val="en-GB"/>
        </w:rPr>
      </w:pPr>
      <w:r w:rsidRPr="0098099E">
        <w:rPr>
          <w:rFonts w:eastAsia="Times New Roman"/>
          <w:color w:val="000000"/>
          <w:sz w:val="22"/>
          <w:szCs w:val="22"/>
          <w:lang w:val="en-GB"/>
        </w:rPr>
        <w:t> </w:t>
      </w:r>
    </w:p>
    <w:p w14:paraId="65738021" w14:textId="77777777" w:rsidR="003E12CE" w:rsidRPr="0098099E" w:rsidRDefault="003E12CE" w:rsidP="0098099E">
      <w:pPr>
        <w:textAlignment w:val="baseline"/>
        <w:rPr>
          <w:rFonts w:eastAsia="Times New Roman"/>
          <w:sz w:val="28"/>
          <w:szCs w:val="21"/>
          <w:lang w:val="en-GB"/>
        </w:rPr>
      </w:pPr>
      <w:bookmarkStart w:id="8" w:name="Definitions"/>
      <w:r w:rsidRPr="0098099E">
        <w:rPr>
          <w:rFonts w:eastAsia="Times New Roman"/>
          <w:b/>
          <w:bCs/>
          <w:sz w:val="28"/>
          <w:szCs w:val="21"/>
          <w:lang w:val="en-GB"/>
        </w:rPr>
        <w:t>Definitions</w:t>
      </w:r>
      <w:r w:rsidRPr="0098099E">
        <w:rPr>
          <w:rFonts w:eastAsia="Times New Roman"/>
          <w:sz w:val="28"/>
          <w:szCs w:val="21"/>
          <w:lang w:val="en-GB"/>
        </w:rPr>
        <w:t> </w:t>
      </w:r>
    </w:p>
    <w:p w14:paraId="1B075CEA" w14:textId="77777777" w:rsidR="003E12CE" w:rsidRPr="003E12CE" w:rsidRDefault="003E12CE" w:rsidP="0098099E">
      <w:pPr>
        <w:textAlignment w:val="baseline"/>
        <w:rPr>
          <w:rFonts w:eastAsia="Times New Roman"/>
          <w:color w:val="000000"/>
          <w:lang w:val="en-GB"/>
        </w:rPr>
      </w:pPr>
      <w:r w:rsidRPr="003E12CE">
        <w:rPr>
          <w:rFonts w:eastAsia="Times New Roman"/>
          <w:color w:val="000000"/>
          <w:lang w:val="en-GB"/>
        </w:rPr>
        <w:t> </w:t>
      </w:r>
    </w:p>
    <w:p w14:paraId="04843835" w14:textId="77777777" w:rsidR="003E12CE" w:rsidRPr="0098099E" w:rsidRDefault="003E12CE" w:rsidP="0098099E">
      <w:pPr>
        <w:textAlignment w:val="baseline"/>
        <w:rPr>
          <w:rFonts w:eastAsia="Times New Roman"/>
          <w:sz w:val="22"/>
          <w:szCs w:val="22"/>
          <w:lang w:val="en-GB"/>
        </w:rPr>
      </w:pPr>
      <w:r w:rsidRPr="0098099E">
        <w:rPr>
          <w:rFonts w:eastAsia="Times New Roman"/>
          <w:b/>
          <w:bCs/>
          <w:sz w:val="22"/>
          <w:szCs w:val="22"/>
          <w:lang w:val="en-GB"/>
        </w:rPr>
        <w:t>Safeguarding</w:t>
      </w:r>
      <w:r w:rsidRPr="0098099E">
        <w:rPr>
          <w:rFonts w:eastAsia="Times New Roman"/>
          <w:sz w:val="22"/>
          <w:szCs w:val="22"/>
          <w:lang w:val="en-GB"/>
        </w:rPr>
        <w:t xml:space="preserve"> is defined as:  </w:t>
      </w:r>
    </w:p>
    <w:p w14:paraId="5F6CE966" w14:textId="77777777" w:rsidR="003E12CE" w:rsidRPr="0098099E" w:rsidRDefault="003E12CE" w:rsidP="0098099E">
      <w:pPr>
        <w:numPr>
          <w:ilvl w:val="0"/>
          <w:numId w:val="11"/>
        </w:numPr>
        <w:ind w:left="360" w:firstLine="0"/>
        <w:textAlignment w:val="baseline"/>
        <w:rPr>
          <w:rFonts w:eastAsia="Times New Roman"/>
          <w:sz w:val="22"/>
          <w:szCs w:val="22"/>
          <w:lang w:val="en-GB"/>
        </w:rPr>
      </w:pPr>
      <w:r w:rsidRPr="0098099E">
        <w:rPr>
          <w:rFonts w:eastAsia="Times New Roman"/>
          <w:sz w:val="22"/>
          <w:szCs w:val="22"/>
          <w:lang w:val="en-GB"/>
        </w:rPr>
        <w:t>Providing help and support to meet the needs of children as soon as problems emerge </w:t>
      </w:r>
    </w:p>
    <w:p w14:paraId="7042C4F8" w14:textId="77777777" w:rsidR="003E12CE" w:rsidRPr="0098099E" w:rsidRDefault="003E12CE" w:rsidP="0098099E">
      <w:pPr>
        <w:numPr>
          <w:ilvl w:val="0"/>
          <w:numId w:val="12"/>
        </w:numPr>
        <w:ind w:left="360" w:firstLine="0"/>
        <w:textAlignment w:val="baseline"/>
        <w:rPr>
          <w:rFonts w:eastAsia="Times New Roman"/>
          <w:sz w:val="22"/>
          <w:szCs w:val="22"/>
          <w:lang w:val="en-GB"/>
        </w:rPr>
      </w:pPr>
      <w:r w:rsidRPr="0098099E">
        <w:rPr>
          <w:rFonts w:eastAsia="Times New Roman"/>
          <w:sz w:val="22"/>
          <w:szCs w:val="22"/>
          <w:lang w:val="en-GB"/>
        </w:rPr>
        <w:t>Protecting children from maltreatment, whether that is within or outside the home, including online </w:t>
      </w:r>
    </w:p>
    <w:p w14:paraId="4C8B52E8" w14:textId="77777777" w:rsidR="003E12CE" w:rsidRPr="0098099E" w:rsidRDefault="003E12CE" w:rsidP="0098099E">
      <w:pPr>
        <w:numPr>
          <w:ilvl w:val="0"/>
          <w:numId w:val="13"/>
        </w:numPr>
        <w:ind w:left="360" w:firstLine="0"/>
        <w:textAlignment w:val="baseline"/>
        <w:rPr>
          <w:rFonts w:eastAsia="Times New Roman"/>
          <w:sz w:val="22"/>
          <w:szCs w:val="22"/>
          <w:lang w:val="en-GB"/>
        </w:rPr>
      </w:pPr>
      <w:r w:rsidRPr="0098099E">
        <w:rPr>
          <w:rFonts w:eastAsia="Times New Roman"/>
          <w:sz w:val="22"/>
          <w:szCs w:val="22"/>
          <w:lang w:val="en-GB"/>
        </w:rPr>
        <w:t>Preventing the impairment of children’s mental and physical health or development </w:t>
      </w:r>
    </w:p>
    <w:p w14:paraId="17F86F04" w14:textId="77777777" w:rsidR="003E12CE" w:rsidRPr="0098099E" w:rsidRDefault="003E12CE" w:rsidP="0098099E">
      <w:pPr>
        <w:numPr>
          <w:ilvl w:val="0"/>
          <w:numId w:val="14"/>
        </w:numPr>
        <w:ind w:left="360" w:firstLine="0"/>
        <w:textAlignment w:val="baseline"/>
        <w:rPr>
          <w:rFonts w:eastAsia="Times New Roman"/>
          <w:sz w:val="22"/>
          <w:szCs w:val="22"/>
          <w:lang w:val="en-GB"/>
        </w:rPr>
      </w:pPr>
      <w:r w:rsidRPr="0098099E">
        <w:rPr>
          <w:rFonts w:eastAsia="Times New Roman"/>
          <w:sz w:val="22"/>
          <w:szCs w:val="22"/>
          <w:lang w:val="en-GB"/>
        </w:rPr>
        <w:t>Ensuring that children grow up in circumstances consistent with the provision of safe and effective care </w:t>
      </w:r>
    </w:p>
    <w:p w14:paraId="30C7B309" w14:textId="77777777" w:rsidR="003E12CE" w:rsidRPr="0098099E" w:rsidRDefault="003E12CE" w:rsidP="0098099E">
      <w:pPr>
        <w:numPr>
          <w:ilvl w:val="0"/>
          <w:numId w:val="15"/>
        </w:numPr>
        <w:ind w:left="360" w:firstLine="0"/>
        <w:textAlignment w:val="baseline"/>
        <w:rPr>
          <w:rFonts w:eastAsia="Times New Roman"/>
          <w:sz w:val="22"/>
          <w:szCs w:val="22"/>
          <w:lang w:val="en-GB"/>
        </w:rPr>
      </w:pPr>
      <w:r w:rsidRPr="0098099E">
        <w:rPr>
          <w:rFonts w:eastAsia="Times New Roman"/>
          <w:sz w:val="22"/>
          <w:szCs w:val="22"/>
          <w:lang w:val="en-GB"/>
        </w:rPr>
        <w:t>Taking action to enable all children to have the best outcomes. </w:t>
      </w:r>
    </w:p>
    <w:p w14:paraId="782C3E27" w14:textId="77777777" w:rsidR="003E12CE" w:rsidRPr="0098099E" w:rsidRDefault="003E12CE" w:rsidP="0098099E">
      <w:pPr>
        <w:textAlignment w:val="baseline"/>
        <w:rPr>
          <w:rFonts w:eastAsia="Times New Roman"/>
          <w:sz w:val="22"/>
          <w:szCs w:val="22"/>
          <w:lang w:val="en-GB"/>
        </w:rPr>
      </w:pPr>
      <w:r w:rsidRPr="0098099E">
        <w:rPr>
          <w:rFonts w:eastAsia="Times New Roman"/>
          <w:sz w:val="22"/>
          <w:szCs w:val="22"/>
          <w:lang w:val="en-GB"/>
        </w:rPr>
        <w:t> </w:t>
      </w:r>
    </w:p>
    <w:p w14:paraId="54594EDC" w14:textId="77777777" w:rsidR="003E12CE" w:rsidRPr="0098099E" w:rsidRDefault="003E12CE" w:rsidP="0098099E">
      <w:pPr>
        <w:textAlignment w:val="baseline"/>
        <w:rPr>
          <w:rFonts w:eastAsia="Times New Roman"/>
          <w:sz w:val="22"/>
          <w:szCs w:val="22"/>
          <w:lang w:val="en-GB"/>
        </w:rPr>
      </w:pPr>
      <w:r w:rsidRPr="0098099E">
        <w:rPr>
          <w:rFonts w:eastAsia="Times New Roman"/>
          <w:b/>
          <w:bCs/>
          <w:sz w:val="22"/>
          <w:szCs w:val="22"/>
          <w:lang w:val="en-GB"/>
        </w:rPr>
        <w:t xml:space="preserve">Child Protection </w:t>
      </w:r>
      <w:r w:rsidRPr="0098099E">
        <w:rPr>
          <w:rFonts w:eastAsia="Times New Roman"/>
          <w:sz w:val="22"/>
          <w:szCs w:val="22"/>
          <w:lang w:val="en-GB"/>
        </w:rPr>
        <w:t>is defined in the Children Act 1989 (s.47) and refers to when a child is suffering or is likely to suffer significant harm. Under statutory guidance and legislation action must be taken to safeguard and promote the child’s welfare.</w:t>
      </w:r>
      <w:r w:rsidRPr="0098099E">
        <w:rPr>
          <w:rFonts w:eastAsia="Times New Roman"/>
          <w:b/>
          <w:bCs/>
          <w:sz w:val="22"/>
          <w:szCs w:val="22"/>
          <w:lang w:val="en-GB"/>
        </w:rPr>
        <w:t>  </w:t>
      </w:r>
      <w:r w:rsidRPr="0098099E">
        <w:rPr>
          <w:rFonts w:eastAsia="Times New Roman"/>
          <w:sz w:val="22"/>
          <w:szCs w:val="22"/>
          <w:lang w:val="en-GB"/>
        </w:rPr>
        <w:t> </w:t>
      </w:r>
    </w:p>
    <w:bookmarkEnd w:id="8"/>
    <w:p w14:paraId="239D2919" w14:textId="77777777" w:rsidR="003E12CE" w:rsidRPr="0098099E" w:rsidRDefault="003E12CE" w:rsidP="0098099E">
      <w:pPr>
        <w:textAlignment w:val="baseline"/>
        <w:rPr>
          <w:rFonts w:eastAsia="Times New Roman"/>
          <w:b/>
          <w:sz w:val="22"/>
          <w:szCs w:val="22"/>
          <w:u w:val="single"/>
          <w:lang w:val="en-GB"/>
        </w:rPr>
      </w:pPr>
    </w:p>
    <w:p w14:paraId="5F3E717C" w14:textId="77777777" w:rsidR="003E12CE" w:rsidRDefault="003E12CE" w:rsidP="0098099E">
      <w:pPr>
        <w:rPr>
          <w:b/>
          <w:sz w:val="28"/>
          <w:szCs w:val="21"/>
          <w:lang w:val="en-GB"/>
        </w:rPr>
      </w:pPr>
      <w:bookmarkStart w:id="9" w:name="Introduction"/>
      <w:r w:rsidRPr="0098099E">
        <w:rPr>
          <w:b/>
          <w:sz w:val="28"/>
          <w:szCs w:val="21"/>
          <w:lang w:val="en-GB"/>
        </w:rPr>
        <w:t>Introduction </w:t>
      </w:r>
    </w:p>
    <w:p w14:paraId="6EE8BE1D" w14:textId="77777777" w:rsidR="0098099E" w:rsidRPr="007A1D87" w:rsidRDefault="0098099E" w:rsidP="0098099E">
      <w:pPr>
        <w:rPr>
          <w:b/>
          <w:sz w:val="22"/>
          <w:szCs w:val="22"/>
          <w:lang w:val="en-GB"/>
        </w:rPr>
      </w:pPr>
    </w:p>
    <w:p w14:paraId="7994795F" w14:textId="11CB64F9" w:rsidR="003E12CE" w:rsidRDefault="003E12CE" w:rsidP="0098099E">
      <w:pPr>
        <w:rPr>
          <w:sz w:val="22"/>
          <w:szCs w:val="22"/>
          <w:lang w:val="en-GB"/>
        </w:rPr>
      </w:pPr>
      <w:r w:rsidRPr="007A1D87">
        <w:rPr>
          <w:sz w:val="22"/>
          <w:szCs w:val="22"/>
          <w:lang w:val="en-GB"/>
        </w:rPr>
        <w:t xml:space="preserve">At </w:t>
      </w:r>
      <w:proofErr w:type="spellStart"/>
      <w:r w:rsidR="0098099E" w:rsidRPr="007A1D87">
        <w:rPr>
          <w:sz w:val="22"/>
          <w:szCs w:val="22"/>
          <w:lang w:val="en-GB"/>
        </w:rPr>
        <w:t>Chiseldon</w:t>
      </w:r>
      <w:proofErr w:type="spellEnd"/>
      <w:r w:rsidR="0098099E" w:rsidRPr="007A1D87">
        <w:rPr>
          <w:sz w:val="22"/>
          <w:szCs w:val="22"/>
          <w:lang w:val="en-GB"/>
        </w:rPr>
        <w:t xml:space="preserve"> Primary &amp; Nursery School</w:t>
      </w:r>
      <w:r w:rsidR="0098099E" w:rsidRPr="007A1D87">
        <w:rPr>
          <w:b/>
          <w:sz w:val="22"/>
          <w:szCs w:val="22"/>
          <w:lang w:val="en-GB"/>
        </w:rPr>
        <w:t xml:space="preserve"> </w:t>
      </w:r>
      <w:r w:rsidRPr="007A1D87">
        <w:rPr>
          <w:sz w:val="22"/>
          <w:szCs w:val="22"/>
          <w:lang w:val="en-GB"/>
        </w:rPr>
        <w:t xml:space="preserve">safeguarding and promoting the welfare of children is </w:t>
      </w:r>
      <w:r w:rsidRPr="007A1D87">
        <w:rPr>
          <w:bCs/>
          <w:sz w:val="22"/>
          <w:szCs w:val="22"/>
          <w:lang w:val="en-GB"/>
        </w:rPr>
        <w:t xml:space="preserve">everyone’s </w:t>
      </w:r>
      <w:r w:rsidRPr="007A1D87">
        <w:rPr>
          <w:sz w:val="22"/>
          <w:szCs w:val="22"/>
          <w:lang w:val="en-GB"/>
        </w:rPr>
        <w:t xml:space="preserve">responsibility. </w:t>
      </w:r>
      <w:r w:rsidRPr="007A1D87">
        <w:rPr>
          <w:bCs/>
          <w:sz w:val="22"/>
          <w:szCs w:val="22"/>
          <w:lang w:val="en-GB"/>
        </w:rPr>
        <w:t xml:space="preserve">Everyone at </w:t>
      </w:r>
      <w:proofErr w:type="spellStart"/>
      <w:r w:rsidR="0098099E" w:rsidRPr="007A1D87">
        <w:rPr>
          <w:bCs/>
          <w:sz w:val="22"/>
          <w:szCs w:val="22"/>
          <w:lang w:val="en-GB"/>
        </w:rPr>
        <w:t>Chiseldon</w:t>
      </w:r>
      <w:proofErr w:type="spellEnd"/>
      <w:r w:rsidR="0098099E" w:rsidRPr="007A1D87">
        <w:rPr>
          <w:bCs/>
          <w:sz w:val="22"/>
          <w:szCs w:val="22"/>
          <w:lang w:val="en-GB"/>
        </w:rPr>
        <w:t xml:space="preserve"> Primary &amp; Nursery </w:t>
      </w:r>
      <w:proofErr w:type="spellStart"/>
      <w:r w:rsidR="0098099E" w:rsidRPr="007A1D87">
        <w:rPr>
          <w:bCs/>
          <w:sz w:val="22"/>
          <w:szCs w:val="22"/>
          <w:lang w:val="en-GB"/>
        </w:rPr>
        <w:t>School</w:t>
      </w:r>
      <w:r w:rsidRPr="007A1D87">
        <w:rPr>
          <w:bCs/>
          <w:sz w:val="22"/>
          <w:szCs w:val="22"/>
          <w:lang w:val="en-GB"/>
        </w:rPr>
        <w:t>who</w:t>
      </w:r>
      <w:proofErr w:type="spellEnd"/>
      <w:r w:rsidRPr="007A1D87">
        <w:rPr>
          <w:bCs/>
          <w:sz w:val="22"/>
          <w:szCs w:val="22"/>
          <w:lang w:val="en-GB"/>
        </w:rPr>
        <w:t xml:space="preserve"> </w:t>
      </w:r>
      <w:proofErr w:type="gramStart"/>
      <w:r w:rsidRPr="007A1D87">
        <w:rPr>
          <w:bCs/>
          <w:sz w:val="22"/>
          <w:szCs w:val="22"/>
          <w:lang w:val="en-GB"/>
        </w:rPr>
        <w:t>comes into contact with</w:t>
      </w:r>
      <w:proofErr w:type="gramEnd"/>
      <w:r w:rsidRPr="007A1D87">
        <w:rPr>
          <w:bCs/>
          <w:sz w:val="22"/>
          <w:szCs w:val="22"/>
          <w:lang w:val="en-GB"/>
        </w:rPr>
        <w:t xml:space="preserve"> children and their families and carers has a role to play in safeguarding children. </w:t>
      </w:r>
      <w:proofErr w:type="spellStart"/>
      <w:r w:rsidR="0098099E" w:rsidRPr="007A1D87">
        <w:rPr>
          <w:bCs/>
          <w:sz w:val="22"/>
          <w:szCs w:val="22"/>
          <w:lang w:val="en-GB"/>
        </w:rPr>
        <w:t>Chiseldon</w:t>
      </w:r>
      <w:proofErr w:type="spellEnd"/>
      <w:r w:rsidR="0098099E" w:rsidRPr="007A1D87">
        <w:rPr>
          <w:bCs/>
          <w:sz w:val="22"/>
          <w:szCs w:val="22"/>
          <w:lang w:val="en-GB"/>
        </w:rPr>
        <w:t xml:space="preserve"> Primary &amp; Nursery School</w:t>
      </w:r>
      <w:r w:rsidR="007C2751">
        <w:rPr>
          <w:bCs/>
          <w:sz w:val="22"/>
          <w:szCs w:val="22"/>
          <w:lang w:val="en-GB"/>
        </w:rPr>
        <w:t xml:space="preserve"> </w:t>
      </w:r>
      <w:r w:rsidRPr="007A1D87">
        <w:rPr>
          <w:bCs/>
          <w:sz w:val="22"/>
          <w:szCs w:val="22"/>
          <w:lang w:val="en-GB"/>
        </w:rPr>
        <w:t>recognises</w:t>
      </w:r>
      <w:r w:rsidRPr="007A1D87">
        <w:rPr>
          <w:sz w:val="22"/>
          <w:szCs w:val="22"/>
          <w:lang w:val="en-GB"/>
        </w:rPr>
        <w:t xml:space="preserve"> that we are an important part in the wider safeguarding system.  All staff will understand and recognise that a one size fits all approach may not be appropriate for all children and a more personalised or contextualised approach for more vulnerable children, children who are victims of abuse and some SEND children may be needed. </w:t>
      </w:r>
      <w:proofErr w:type="gramStart"/>
      <w:r w:rsidRPr="007A1D87">
        <w:rPr>
          <w:sz w:val="22"/>
          <w:szCs w:val="22"/>
          <w:lang w:val="en-GB"/>
        </w:rPr>
        <w:t>In order to</w:t>
      </w:r>
      <w:proofErr w:type="gramEnd"/>
      <w:r w:rsidRPr="007A1D87">
        <w:rPr>
          <w:sz w:val="22"/>
          <w:szCs w:val="22"/>
          <w:lang w:val="en-GB"/>
        </w:rPr>
        <w:t xml:space="preserve"> fulfil this responsibility effectively, all staff will make sure their approach is </w:t>
      </w:r>
      <w:proofErr w:type="gramStart"/>
      <w:r w:rsidRPr="007A1D87">
        <w:rPr>
          <w:sz w:val="22"/>
          <w:szCs w:val="22"/>
          <w:lang w:val="en-GB"/>
        </w:rPr>
        <w:t>child-centred</w:t>
      </w:r>
      <w:proofErr w:type="gramEnd"/>
      <w:r w:rsidRPr="007A1D87">
        <w:rPr>
          <w:sz w:val="22"/>
          <w:szCs w:val="22"/>
          <w:lang w:val="en-GB"/>
        </w:rPr>
        <w:t xml:space="preserve">. This means that they will consider, </w:t>
      </w:r>
      <w:proofErr w:type="gramStart"/>
      <w:r w:rsidRPr="007A1D87">
        <w:rPr>
          <w:sz w:val="22"/>
          <w:szCs w:val="22"/>
          <w:lang w:val="en-GB"/>
        </w:rPr>
        <w:t>at all times</w:t>
      </w:r>
      <w:proofErr w:type="gramEnd"/>
      <w:r w:rsidRPr="007A1D87">
        <w:rPr>
          <w:sz w:val="22"/>
          <w:szCs w:val="22"/>
          <w:lang w:val="en-GB"/>
        </w:rPr>
        <w:t xml:space="preserve">, what is in the </w:t>
      </w:r>
      <w:r w:rsidRPr="007A1D87">
        <w:rPr>
          <w:bCs/>
          <w:sz w:val="22"/>
          <w:szCs w:val="22"/>
          <w:lang w:val="en-GB"/>
        </w:rPr>
        <w:t xml:space="preserve">best interests </w:t>
      </w:r>
      <w:r w:rsidRPr="007A1D87">
        <w:rPr>
          <w:sz w:val="22"/>
          <w:szCs w:val="22"/>
          <w:lang w:val="en-GB"/>
        </w:rPr>
        <w:t xml:space="preserve">of the child. </w:t>
      </w:r>
    </w:p>
    <w:p w14:paraId="628B4D62" w14:textId="77777777" w:rsidR="00086899" w:rsidRPr="007A1D87" w:rsidRDefault="00086899" w:rsidP="0098099E">
      <w:pPr>
        <w:rPr>
          <w:sz w:val="22"/>
          <w:szCs w:val="22"/>
          <w:lang w:val="en-GB"/>
        </w:rPr>
      </w:pPr>
    </w:p>
    <w:p w14:paraId="50013982" w14:textId="0C340909" w:rsidR="003E12CE" w:rsidRPr="007A1D87" w:rsidRDefault="0098099E" w:rsidP="0098099E">
      <w:pPr>
        <w:rPr>
          <w:sz w:val="22"/>
          <w:szCs w:val="22"/>
          <w:lang w:val="en-GB"/>
        </w:rPr>
      </w:pPr>
      <w:proofErr w:type="spellStart"/>
      <w:r w:rsidRPr="00086899">
        <w:rPr>
          <w:bCs/>
          <w:sz w:val="22"/>
          <w:szCs w:val="22"/>
          <w:highlight w:val="yellow"/>
          <w:lang w:val="en-GB"/>
        </w:rPr>
        <w:t>Chiseldon</w:t>
      </w:r>
      <w:proofErr w:type="spellEnd"/>
      <w:r w:rsidRPr="00086899">
        <w:rPr>
          <w:bCs/>
          <w:sz w:val="22"/>
          <w:szCs w:val="22"/>
          <w:highlight w:val="yellow"/>
          <w:lang w:val="en-GB"/>
        </w:rPr>
        <w:t xml:space="preserve"> Primary &amp; Nursery School</w:t>
      </w:r>
      <w:r w:rsidR="00086899">
        <w:rPr>
          <w:bCs/>
          <w:sz w:val="22"/>
          <w:szCs w:val="22"/>
          <w:lang w:val="en-GB"/>
        </w:rPr>
        <w:t xml:space="preserve"> </w:t>
      </w:r>
      <w:r w:rsidR="003E12CE" w:rsidRPr="00086899">
        <w:rPr>
          <w:bCs/>
          <w:sz w:val="22"/>
          <w:szCs w:val="22"/>
          <w:lang w:val="en-GB"/>
        </w:rPr>
        <w:t>has</w:t>
      </w:r>
      <w:r w:rsidR="003E12CE" w:rsidRPr="007A1D87">
        <w:rPr>
          <w:sz w:val="22"/>
          <w:szCs w:val="22"/>
          <w:lang w:val="en-GB"/>
        </w:rPr>
        <w:t xml:space="preserve"> an expectation that all staff have a responsibility to safeguard and promote the welfare of children by:</w:t>
      </w:r>
    </w:p>
    <w:p w14:paraId="5A07FDC7" w14:textId="3B791DF3" w:rsidR="003E12CE" w:rsidRPr="007A1D87" w:rsidRDefault="003E12CE" w:rsidP="0098099E">
      <w:pPr>
        <w:pStyle w:val="ListParagraph"/>
        <w:numPr>
          <w:ilvl w:val="0"/>
          <w:numId w:val="27"/>
        </w:numPr>
        <w:spacing w:after="0" w:line="240" w:lineRule="auto"/>
        <w:rPr>
          <w:rFonts w:ascii="Arial" w:hAnsi="Arial" w:cs="Arial"/>
        </w:rPr>
      </w:pPr>
      <w:r w:rsidRPr="007A1D87">
        <w:rPr>
          <w:rFonts w:ascii="Arial" w:hAnsi="Arial" w:cs="Arial"/>
        </w:rPr>
        <w:t>The provision of a safe environment in which children and young people can learn</w:t>
      </w:r>
    </w:p>
    <w:p w14:paraId="7F9F950E" w14:textId="77777777" w:rsidR="003E12CE" w:rsidRPr="007A1D87" w:rsidRDefault="003E12CE" w:rsidP="0098099E">
      <w:pPr>
        <w:pStyle w:val="ListParagraph"/>
        <w:numPr>
          <w:ilvl w:val="0"/>
          <w:numId w:val="27"/>
        </w:numPr>
        <w:spacing w:after="0" w:line="240" w:lineRule="auto"/>
        <w:rPr>
          <w:rFonts w:ascii="Arial" w:hAnsi="Arial" w:cs="Arial"/>
        </w:rPr>
      </w:pPr>
      <w:r w:rsidRPr="007A1D87">
        <w:rPr>
          <w:rFonts w:ascii="Arial" w:hAnsi="Arial" w:cs="Arial"/>
        </w:rPr>
        <w:t>Reporting any concerns about a child’s welfare</w:t>
      </w:r>
    </w:p>
    <w:p w14:paraId="28262B28" w14:textId="77777777" w:rsidR="003E12CE" w:rsidRPr="007A1D87" w:rsidRDefault="003E12CE" w:rsidP="0098099E">
      <w:pPr>
        <w:pStyle w:val="ListParagraph"/>
        <w:numPr>
          <w:ilvl w:val="0"/>
          <w:numId w:val="27"/>
        </w:numPr>
        <w:spacing w:after="0" w:line="240" w:lineRule="auto"/>
        <w:rPr>
          <w:rFonts w:ascii="Arial" w:hAnsi="Arial" w:cs="Arial"/>
        </w:rPr>
      </w:pPr>
      <w:r w:rsidRPr="007A1D87">
        <w:rPr>
          <w:rFonts w:ascii="Arial" w:hAnsi="Arial" w:cs="Arial"/>
        </w:rPr>
        <w:t>Supporting social workers and other agencies following any referral</w:t>
      </w:r>
    </w:p>
    <w:p w14:paraId="5B5254C1" w14:textId="77777777" w:rsidR="003E12CE" w:rsidRPr="007A1D87" w:rsidRDefault="003E12CE" w:rsidP="0098099E">
      <w:pPr>
        <w:pStyle w:val="ListParagraph"/>
        <w:numPr>
          <w:ilvl w:val="0"/>
          <w:numId w:val="27"/>
        </w:numPr>
        <w:spacing w:after="0" w:line="240" w:lineRule="auto"/>
        <w:rPr>
          <w:rFonts w:ascii="Arial" w:hAnsi="Arial" w:cs="Arial"/>
        </w:rPr>
      </w:pPr>
      <w:r w:rsidRPr="007A1D87">
        <w:rPr>
          <w:rFonts w:ascii="Arial" w:hAnsi="Arial" w:cs="Arial"/>
        </w:rPr>
        <w:t>Fulfilling our statutory responsibilities to identify children who may need extra help or who are suffering, or are likely to suffer, significant harm.</w:t>
      </w:r>
    </w:p>
    <w:p w14:paraId="008A44F0" w14:textId="77777777" w:rsidR="003E12CE" w:rsidRPr="007A1D87" w:rsidRDefault="003E12CE" w:rsidP="0098099E">
      <w:pPr>
        <w:pStyle w:val="ListParagraph"/>
        <w:numPr>
          <w:ilvl w:val="0"/>
          <w:numId w:val="27"/>
        </w:numPr>
        <w:spacing w:after="0" w:line="240" w:lineRule="auto"/>
        <w:rPr>
          <w:rFonts w:ascii="Arial" w:hAnsi="Arial" w:cs="Arial"/>
        </w:rPr>
      </w:pPr>
      <w:r w:rsidRPr="007A1D87">
        <w:rPr>
          <w:rFonts w:ascii="Arial" w:hAnsi="Arial" w:cs="Arial"/>
        </w:rPr>
        <w:t>Working to protect children from maltreatment, to prevent the impairment of children’s mental and physical health or development</w:t>
      </w:r>
    </w:p>
    <w:p w14:paraId="53834FFA" w14:textId="77777777" w:rsidR="003E12CE" w:rsidRDefault="003E12CE" w:rsidP="0098099E">
      <w:pPr>
        <w:pStyle w:val="ListParagraph"/>
        <w:numPr>
          <w:ilvl w:val="0"/>
          <w:numId w:val="27"/>
        </w:numPr>
        <w:spacing w:after="0" w:line="240" w:lineRule="auto"/>
        <w:rPr>
          <w:rFonts w:ascii="Arial" w:hAnsi="Arial" w:cs="Arial"/>
        </w:rPr>
      </w:pPr>
      <w:r w:rsidRPr="001E2E4B">
        <w:rPr>
          <w:rFonts w:ascii="Arial" w:hAnsi="Arial" w:cs="Arial"/>
        </w:rPr>
        <w:t>Always acting</w:t>
      </w:r>
      <w:r w:rsidRPr="007A1D87">
        <w:rPr>
          <w:rFonts w:ascii="Arial" w:hAnsi="Arial" w:cs="Arial"/>
        </w:rPr>
        <w:t xml:space="preserve"> to enable all children to have the best outcomes</w:t>
      </w:r>
    </w:p>
    <w:p w14:paraId="0A8FF515" w14:textId="77777777" w:rsidR="001E2E4B" w:rsidRPr="007A1D87" w:rsidRDefault="001E2E4B" w:rsidP="001E2E4B">
      <w:pPr>
        <w:pStyle w:val="ListParagraph"/>
        <w:spacing w:after="0" w:line="240" w:lineRule="auto"/>
        <w:rPr>
          <w:rFonts w:ascii="Arial" w:hAnsi="Arial" w:cs="Arial"/>
        </w:rPr>
      </w:pPr>
    </w:p>
    <w:p w14:paraId="6FA00AC7" w14:textId="4FB9EF29" w:rsidR="003E12CE" w:rsidRPr="007A1D87" w:rsidRDefault="003E12CE" w:rsidP="0098099E">
      <w:pPr>
        <w:rPr>
          <w:sz w:val="22"/>
          <w:szCs w:val="22"/>
          <w:lang w:val="en-GB"/>
        </w:rPr>
      </w:pPr>
      <w:r w:rsidRPr="007A1D87">
        <w:rPr>
          <w:sz w:val="22"/>
          <w:szCs w:val="22"/>
          <w:lang w:val="en-GB"/>
        </w:rPr>
        <w:t xml:space="preserve">All action taken by </w:t>
      </w:r>
      <w:proofErr w:type="spellStart"/>
      <w:r w:rsidR="0098099E" w:rsidRPr="001E2E4B">
        <w:rPr>
          <w:bCs/>
          <w:sz w:val="22"/>
          <w:szCs w:val="22"/>
          <w:highlight w:val="yellow"/>
          <w:lang w:val="en-GB"/>
        </w:rPr>
        <w:t>Chiseldon</w:t>
      </w:r>
      <w:proofErr w:type="spellEnd"/>
      <w:r w:rsidR="0098099E" w:rsidRPr="001E2E4B">
        <w:rPr>
          <w:bCs/>
          <w:sz w:val="22"/>
          <w:szCs w:val="22"/>
          <w:highlight w:val="yellow"/>
          <w:lang w:val="en-GB"/>
        </w:rPr>
        <w:t xml:space="preserve"> Primary &amp; Nursery School</w:t>
      </w:r>
      <w:r w:rsidR="001E2E4B">
        <w:rPr>
          <w:bCs/>
          <w:sz w:val="22"/>
          <w:szCs w:val="22"/>
          <w:lang w:val="en-GB"/>
        </w:rPr>
        <w:t xml:space="preserve"> </w:t>
      </w:r>
      <w:r w:rsidRPr="001E2E4B">
        <w:rPr>
          <w:bCs/>
          <w:sz w:val="22"/>
          <w:szCs w:val="22"/>
          <w:lang w:val="en-GB"/>
        </w:rPr>
        <w:t>will</w:t>
      </w:r>
      <w:r w:rsidRPr="007A1D87">
        <w:rPr>
          <w:sz w:val="22"/>
          <w:szCs w:val="22"/>
          <w:lang w:val="en-GB"/>
        </w:rPr>
        <w:t xml:space="preserve"> be in accordance with:</w:t>
      </w:r>
    </w:p>
    <w:p w14:paraId="69CA5B3E" w14:textId="77777777" w:rsidR="003E12CE" w:rsidRPr="007A1D87" w:rsidRDefault="003E12CE" w:rsidP="0098099E">
      <w:pPr>
        <w:rPr>
          <w:sz w:val="22"/>
          <w:szCs w:val="22"/>
          <w:lang w:val="en-GB"/>
        </w:rPr>
      </w:pPr>
      <w:r w:rsidRPr="007A1D87">
        <w:rPr>
          <w:sz w:val="22"/>
          <w:szCs w:val="22"/>
          <w:lang w:val="en-GB"/>
        </w:rPr>
        <w:t xml:space="preserve">Current legislation and Statutory guidance: </w:t>
      </w:r>
    </w:p>
    <w:p w14:paraId="131B4965" w14:textId="77777777" w:rsidR="003E12CE" w:rsidRDefault="003E12CE" w:rsidP="0098099E">
      <w:pPr>
        <w:rPr>
          <w:sz w:val="22"/>
          <w:szCs w:val="22"/>
          <w:lang w:val="en-GB"/>
        </w:rPr>
      </w:pPr>
      <w:r w:rsidRPr="007A1D87">
        <w:rPr>
          <w:sz w:val="22"/>
          <w:szCs w:val="22"/>
          <w:lang w:val="en-GB"/>
        </w:rPr>
        <w:lastRenderedPageBreak/>
        <w:t xml:space="preserve">Working Together to Safeguard </w:t>
      </w:r>
      <w:r w:rsidRPr="002F31C9">
        <w:rPr>
          <w:sz w:val="22"/>
          <w:szCs w:val="22"/>
          <w:lang w:val="en-GB"/>
        </w:rPr>
        <w:t>Children (2023)</w:t>
      </w:r>
      <w:r w:rsidRPr="007A1D87">
        <w:rPr>
          <w:sz w:val="22"/>
          <w:szCs w:val="22"/>
          <w:lang w:val="en-GB"/>
        </w:rPr>
        <w:t xml:space="preserve"> which sets out the multiagency working arrangements to safeguard and promote the welfare of children and young people and protect them from harm; in addition, it sets out the statutory roles and responsibilities of schools.  </w:t>
      </w:r>
    </w:p>
    <w:p w14:paraId="7990F7B3" w14:textId="77777777" w:rsidR="002F31C9" w:rsidRPr="007A1D87" w:rsidRDefault="002F31C9" w:rsidP="0098099E">
      <w:pPr>
        <w:rPr>
          <w:sz w:val="22"/>
          <w:szCs w:val="22"/>
          <w:lang w:val="en-GB"/>
        </w:rPr>
      </w:pPr>
    </w:p>
    <w:p w14:paraId="18DB6270" w14:textId="77777777" w:rsidR="003E12CE" w:rsidRDefault="003E12CE" w:rsidP="0098099E">
      <w:pPr>
        <w:rPr>
          <w:sz w:val="22"/>
          <w:szCs w:val="22"/>
          <w:lang w:val="en-GB"/>
        </w:rPr>
      </w:pPr>
      <w:r w:rsidRPr="007A1D87">
        <w:rPr>
          <w:sz w:val="22"/>
          <w:szCs w:val="22"/>
          <w:lang w:val="en-GB"/>
        </w:rPr>
        <w:t xml:space="preserve">Keeping Children Safe in </w:t>
      </w:r>
      <w:r w:rsidRPr="002F31C9">
        <w:rPr>
          <w:sz w:val="22"/>
          <w:szCs w:val="22"/>
          <w:lang w:val="en-GB"/>
        </w:rPr>
        <w:t>Education (2025</w:t>
      </w:r>
      <w:r w:rsidRPr="007A1D87">
        <w:rPr>
          <w:sz w:val="22"/>
          <w:szCs w:val="22"/>
          <w:lang w:val="en-GB"/>
        </w:rPr>
        <w:t>) is statutory guidance issued by the Department for Education which all schools and colleges must have regard to when carrying out their duties to safeguard and promote the welfare of children.</w:t>
      </w:r>
    </w:p>
    <w:p w14:paraId="2503740F" w14:textId="77777777" w:rsidR="002F31C9" w:rsidRPr="007A1D87" w:rsidRDefault="002F31C9" w:rsidP="0098099E">
      <w:pPr>
        <w:rPr>
          <w:sz w:val="22"/>
          <w:szCs w:val="22"/>
          <w:lang w:val="en-GB"/>
        </w:rPr>
      </w:pPr>
    </w:p>
    <w:p w14:paraId="335C25C0" w14:textId="77777777" w:rsidR="003E12CE" w:rsidRDefault="003E12CE" w:rsidP="0098099E">
      <w:pPr>
        <w:rPr>
          <w:sz w:val="22"/>
          <w:szCs w:val="22"/>
          <w:lang w:val="en-GB"/>
        </w:rPr>
      </w:pPr>
      <w:r w:rsidRPr="007A1D87">
        <w:rPr>
          <w:sz w:val="22"/>
          <w:szCs w:val="22"/>
          <w:lang w:val="en-GB"/>
        </w:rPr>
        <w:t>The Teacher Standards 2012 state that teachers, including head teachers, should safeguard children’s wellbeing and maintain public trust in the teaching profession as part of their professional duties.</w:t>
      </w:r>
    </w:p>
    <w:p w14:paraId="553F7615" w14:textId="77777777" w:rsidR="002F31C9" w:rsidRPr="007A1D87" w:rsidRDefault="002F31C9" w:rsidP="0098099E">
      <w:pPr>
        <w:rPr>
          <w:sz w:val="22"/>
          <w:szCs w:val="22"/>
          <w:lang w:val="en-GB"/>
        </w:rPr>
      </w:pPr>
    </w:p>
    <w:p w14:paraId="71210007" w14:textId="5006226A" w:rsidR="003E12CE" w:rsidRDefault="003E12CE" w:rsidP="0098099E">
      <w:pPr>
        <w:pStyle w:val="Default"/>
        <w:rPr>
          <w:sz w:val="22"/>
          <w:szCs w:val="22"/>
        </w:rPr>
      </w:pPr>
      <w:r w:rsidRPr="007A1D87">
        <w:rPr>
          <w:sz w:val="22"/>
          <w:szCs w:val="22"/>
        </w:rPr>
        <w:t xml:space="preserve">All staff at </w:t>
      </w:r>
      <w:proofErr w:type="spellStart"/>
      <w:r w:rsidR="0098099E" w:rsidRPr="00E90A44">
        <w:rPr>
          <w:bCs/>
          <w:sz w:val="22"/>
          <w:szCs w:val="22"/>
        </w:rPr>
        <w:t>Chiseldon</w:t>
      </w:r>
      <w:proofErr w:type="spellEnd"/>
      <w:r w:rsidR="0098099E" w:rsidRPr="00E90A44">
        <w:rPr>
          <w:bCs/>
          <w:sz w:val="22"/>
          <w:szCs w:val="22"/>
        </w:rPr>
        <w:t xml:space="preserve"> Primary &amp; Nursery School</w:t>
      </w:r>
      <w:r w:rsidR="00E90A44">
        <w:rPr>
          <w:bCs/>
          <w:sz w:val="22"/>
          <w:szCs w:val="22"/>
        </w:rPr>
        <w:t xml:space="preserve"> </w:t>
      </w:r>
      <w:r w:rsidRPr="00E90A44">
        <w:rPr>
          <w:bCs/>
          <w:sz w:val="22"/>
          <w:szCs w:val="22"/>
        </w:rPr>
        <w:t>have</w:t>
      </w:r>
      <w:r w:rsidRPr="007A1D87">
        <w:rPr>
          <w:sz w:val="22"/>
          <w:szCs w:val="22"/>
        </w:rPr>
        <w:t xml:space="preserve"> a duty and responsibility to safeguard children and young people attending </w:t>
      </w:r>
      <w:r w:rsidRPr="00E90A44">
        <w:rPr>
          <w:sz w:val="22"/>
          <w:szCs w:val="22"/>
        </w:rPr>
        <w:t xml:space="preserve">our </w:t>
      </w:r>
      <w:r w:rsidR="00E90A44">
        <w:rPr>
          <w:sz w:val="22"/>
          <w:szCs w:val="22"/>
        </w:rPr>
        <w:t>school</w:t>
      </w:r>
      <w:r w:rsidRPr="00E90A44">
        <w:rPr>
          <w:sz w:val="22"/>
          <w:szCs w:val="22"/>
        </w:rPr>
        <w:t>,</w:t>
      </w:r>
      <w:r w:rsidRPr="007A1D87">
        <w:rPr>
          <w:sz w:val="22"/>
          <w:szCs w:val="22"/>
        </w:rPr>
        <w:t xml:space="preserve"> irrespective of their role.  </w:t>
      </w:r>
    </w:p>
    <w:p w14:paraId="46AF546C" w14:textId="77777777" w:rsidR="00E90A44" w:rsidRPr="007A1D87" w:rsidRDefault="00E90A44" w:rsidP="0098099E">
      <w:pPr>
        <w:pStyle w:val="Default"/>
        <w:rPr>
          <w:sz w:val="22"/>
          <w:szCs w:val="22"/>
        </w:rPr>
      </w:pPr>
    </w:p>
    <w:p w14:paraId="1A0AFF1C" w14:textId="77777777" w:rsidR="003E12CE" w:rsidRPr="00E90A44" w:rsidRDefault="003E12CE" w:rsidP="0098099E">
      <w:pPr>
        <w:pStyle w:val="Default"/>
        <w:rPr>
          <w:sz w:val="22"/>
          <w:szCs w:val="22"/>
        </w:rPr>
      </w:pPr>
      <w:r w:rsidRPr="00E90A44">
        <w:rPr>
          <w:sz w:val="22"/>
          <w:szCs w:val="22"/>
        </w:rPr>
        <w:t xml:space="preserve">Safeguarding and promoting the welfare of children is everyone’s responsibility. ‘Children’ includes everyone under the age of 18.  </w:t>
      </w:r>
    </w:p>
    <w:p w14:paraId="32E9A4AC" w14:textId="77777777" w:rsidR="003E12CE" w:rsidRPr="007A1D87" w:rsidRDefault="003E12CE" w:rsidP="0098099E">
      <w:pPr>
        <w:pStyle w:val="Default"/>
        <w:rPr>
          <w:sz w:val="22"/>
          <w:szCs w:val="22"/>
        </w:rPr>
      </w:pPr>
    </w:p>
    <w:p w14:paraId="485F299C" w14:textId="77777777" w:rsidR="003E12CE" w:rsidRPr="00E90A44" w:rsidRDefault="003E12CE" w:rsidP="0098099E">
      <w:pPr>
        <w:pStyle w:val="ListParagraph"/>
        <w:numPr>
          <w:ilvl w:val="0"/>
          <w:numId w:val="33"/>
        </w:numPr>
        <w:autoSpaceDE w:val="0"/>
        <w:autoSpaceDN w:val="0"/>
        <w:adjustRightInd w:val="0"/>
        <w:spacing w:after="0" w:line="240" w:lineRule="auto"/>
        <w:rPr>
          <w:rFonts w:ascii="Arial" w:hAnsi="Arial" w:cs="Arial"/>
          <w:color w:val="000000"/>
        </w:rPr>
      </w:pPr>
      <w:r w:rsidRPr="00E90A44">
        <w:rPr>
          <w:rFonts w:ascii="Arial" w:hAnsi="Arial" w:cs="Arial"/>
          <w:color w:val="000000"/>
        </w:rPr>
        <w:t xml:space="preserve">Everyone who </w:t>
      </w:r>
      <w:proofErr w:type="gramStart"/>
      <w:r w:rsidRPr="00E90A44">
        <w:rPr>
          <w:rFonts w:ascii="Arial" w:hAnsi="Arial" w:cs="Arial"/>
          <w:color w:val="000000"/>
        </w:rPr>
        <w:t>comes into contact with</w:t>
      </w:r>
      <w:proofErr w:type="gramEnd"/>
      <w:r w:rsidRPr="00E90A44">
        <w:rPr>
          <w:rFonts w:ascii="Arial" w:hAnsi="Arial" w:cs="Arial"/>
          <w:color w:val="000000"/>
        </w:rPr>
        <w:t xml:space="preserve"> children and their families has a role to play. </w:t>
      </w:r>
      <w:proofErr w:type="gramStart"/>
      <w:r w:rsidRPr="00E90A44">
        <w:rPr>
          <w:rFonts w:ascii="Arial" w:hAnsi="Arial" w:cs="Arial"/>
          <w:color w:val="000000"/>
        </w:rPr>
        <w:t>In order to</w:t>
      </w:r>
      <w:proofErr w:type="gramEnd"/>
      <w:r w:rsidRPr="00E90A44">
        <w:rPr>
          <w:rFonts w:ascii="Arial" w:hAnsi="Arial" w:cs="Arial"/>
          <w:color w:val="000000"/>
        </w:rPr>
        <w:t xml:space="preserve"> fulfil this responsibility effectively, all practitioners should make sure their approach is child centred. This means that they should consider, </w:t>
      </w:r>
      <w:proofErr w:type="gramStart"/>
      <w:r w:rsidRPr="00E90A44">
        <w:rPr>
          <w:rFonts w:ascii="Arial" w:hAnsi="Arial" w:cs="Arial"/>
          <w:color w:val="000000"/>
        </w:rPr>
        <w:t>at all times</w:t>
      </w:r>
      <w:proofErr w:type="gramEnd"/>
      <w:r w:rsidRPr="00E90A44">
        <w:rPr>
          <w:rFonts w:ascii="Arial" w:hAnsi="Arial" w:cs="Arial"/>
          <w:color w:val="000000"/>
        </w:rPr>
        <w:t>, what is in the best interests of the child:</w:t>
      </w:r>
    </w:p>
    <w:p w14:paraId="05CC1852" w14:textId="77777777" w:rsidR="003E12CE" w:rsidRPr="007A1D87" w:rsidRDefault="003E12CE" w:rsidP="0098099E">
      <w:pPr>
        <w:pStyle w:val="ListParagraph"/>
        <w:numPr>
          <w:ilvl w:val="0"/>
          <w:numId w:val="33"/>
        </w:numPr>
        <w:spacing w:after="0" w:line="240" w:lineRule="auto"/>
        <w:rPr>
          <w:rFonts w:ascii="Arial" w:hAnsi="Arial" w:cs="Arial"/>
        </w:rPr>
      </w:pPr>
      <w:r w:rsidRPr="007A1D87">
        <w:rPr>
          <w:rFonts w:ascii="Arial" w:hAnsi="Arial" w:cs="Arial"/>
        </w:rPr>
        <w:t xml:space="preserve">All staff will be responsible for identifying concerns early and </w:t>
      </w:r>
      <w:r w:rsidRPr="00E90A44">
        <w:rPr>
          <w:rFonts w:ascii="Arial" w:hAnsi="Arial" w:cs="Arial"/>
        </w:rPr>
        <w:t>providing a coordinated offer of early help when additional needs of children are identified and contributing to inter-agency plans to provide additional support to children subject to child protection plans.</w:t>
      </w:r>
      <w:r w:rsidRPr="007A1D87">
        <w:rPr>
          <w:rFonts w:ascii="Arial" w:hAnsi="Arial" w:cs="Arial"/>
        </w:rPr>
        <w:t xml:space="preserve"> These concerns will be discussed with our Designated Safeguarding Lead (DSL) or their deputy.</w:t>
      </w:r>
    </w:p>
    <w:p w14:paraId="01CDC2AE" w14:textId="6C99DCCB" w:rsidR="003E12CE" w:rsidRPr="007A1D87" w:rsidRDefault="003E12CE" w:rsidP="0098099E">
      <w:pPr>
        <w:pStyle w:val="ListParagraph"/>
        <w:numPr>
          <w:ilvl w:val="0"/>
          <w:numId w:val="33"/>
        </w:numPr>
        <w:spacing w:after="0" w:line="240" w:lineRule="auto"/>
        <w:rPr>
          <w:rFonts w:ascii="Arial" w:hAnsi="Arial" w:cs="Arial"/>
        </w:rPr>
      </w:pPr>
      <w:r w:rsidRPr="007A1D87">
        <w:rPr>
          <w:rFonts w:ascii="Arial" w:hAnsi="Arial" w:cs="Arial"/>
        </w:rPr>
        <w:t xml:space="preserve">All staff will be aware of the systems within our </w:t>
      </w:r>
      <w:r w:rsidRPr="00247761">
        <w:rPr>
          <w:rFonts w:ascii="Arial" w:hAnsi="Arial" w:cs="Arial"/>
        </w:rPr>
        <w:t>school</w:t>
      </w:r>
      <w:r w:rsidRPr="007A1D87">
        <w:rPr>
          <w:rFonts w:ascii="Arial" w:hAnsi="Arial" w:cs="Arial"/>
        </w:rPr>
        <w:t xml:space="preserve"> which support safeguarding, this includes the child protection/safeguarding policy, behaviour policy, staff behaviour policy and the safeguarding response to children who go missing from education</w:t>
      </w:r>
    </w:p>
    <w:p w14:paraId="4DB24C3A" w14:textId="77777777" w:rsidR="003E12CE" w:rsidRPr="007A1D87" w:rsidRDefault="003E12CE" w:rsidP="0098099E">
      <w:pPr>
        <w:pStyle w:val="ListParagraph"/>
        <w:numPr>
          <w:ilvl w:val="0"/>
          <w:numId w:val="33"/>
        </w:numPr>
        <w:spacing w:after="0" w:line="240" w:lineRule="auto"/>
        <w:rPr>
          <w:rFonts w:ascii="Arial" w:hAnsi="Arial" w:cs="Arial"/>
        </w:rPr>
      </w:pPr>
      <w:r w:rsidRPr="007A1D87">
        <w:rPr>
          <w:rFonts w:ascii="Arial" w:hAnsi="Arial" w:cs="Arial"/>
        </w:rPr>
        <w:t xml:space="preserve">All staff should be aware of the local early help process and understand their role within it.  </w:t>
      </w:r>
      <w:r w:rsidRPr="00247761">
        <w:rPr>
          <w:rFonts w:ascii="Arial" w:hAnsi="Arial" w:cs="Arial"/>
        </w:rPr>
        <w:t>Staff should be prepared to identify children who may benefit from early help and contribute towards it.  Early help means providing support as soon as a problem emerges at any point in a child’s life.</w:t>
      </w:r>
    </w:p>
    <w:p w14:paraId="4C231DB2" w14:textId="254010B9" w:rsidR="003E12CE" w:rsidRPr="007A1D87" w:rsidRDefault="003E12CE" w:rsidP="0098099E">
      <w:pPr>
        <w:pStyle w:val="ListParagraph"/>
        <w:numPr>
          <w:ilvl w:val="0"/>
          <w:numId w:val="33"/>
        </w:numPr>
        <w:spacing w:after="0" w:line="240" w:lineRule="auto"/>
        <w:rPr>
          <w:rFonts w:ascii="Arial" w:hAnsi="Arial" w:cs="Arial"/>
        </w:rPr>
      </w:pPr>
      <w:r w:rsidRPr="007A1D87">
        <w:rPr>
          <w:rFonts w:ascii="Arial" w:hAnsi="Arial" w:cs="Arial"/>
        </w:rPr>
        <w:t xml:space="preserve">All staff will be aware of the process and principles for sharing information within the </w:t>
      </w:r>
      <w:r w:rsidRPr="00247761">
        <w:rPr>
          <w:rFonts w:ascii="Arial" w:hAnsi="Arial" w:cs="Arial"/>
        </w:rPr>
        <w:t>school</w:t>
      </w:r>
      <w:r w:rsidRPr="007A1D87">
        <w:rPr>
          <w:rFonts w:ascii="Arial" w:hAnsi="Arial" w:cs="Arial"/>
        </w:rPr>
        <w:t xml:space="preserve">, which supports safeguarding. </w:t>
      </w:r>
    </w:p>
    <w:p w14:paraId="7A371139" w14:textId="77777777" w:rsidR="003E12CE" w:rsidRPr="007A1D87" w:rsidRDefault="003E12CE" w:rsidP="0098099E">
      <w:pPr>
        <w:pStyle w:val="ListParagraph"/>
        <w:numPr>
          <w:ilvl w:val="0"/>
          <w:numId w:val="33"/>
        </w:numPr>
        <w:spacing w:after="0" w:line="240" w:lineRule="auto"/>
        <w:rPr>
          <w:rFonts w:ascii="Arial" w:hAnsi="Arial" w:cs="Arial"/>
        </w:rPr>
      </w:pPr>
      <w:r w:rsidRPr="007A1D87">
        <w:rPr>
          <w:rFonts w:ascii="Arial" w:hAnsi="Arial" w:cs="Arial"/>
        </w:rPr>
        <w:t>All staff will understand the expectations, applicable roles and responsibilities in relation to filtering and monitoring systems and processes in place</w:t>
      </w:r>
    </w:p>
    <w:p w14:paraId="2D9CB690" w14:textId="56467E81" w:rsidR="003E12CE" w:rsidRPr="007A1D87" w:rsidRDefault="003E12CE" w:rsidP="0098099E">
      <w:pPr>
        <w:pStyle w:val="ListParagraph"/>
        <w:numPr>
          <w:ilvl w:val="0"/>
          <w:numId w:val="33"/>
        </w:numPr>
        <w:spacing w:after="0" w:line="240" w:lineRule="auto"/>
        <w:rPr>
          <w:rFonts w:ascii="Arial" w:hAnsi="Arial" w:cs="Arial"/>
        </w:rPr>
      </w:pPr>
      <w:r w:rsidRPr="007A1D87">
        <w:rPr>
          <w:rFonts w:ascii="Arial" w:hAnsi="Arial" w:cs="Arial"/>
        </w:rPr>
        <w:t xml:space="preserve">The most important consideration is whether sharing information is likely to safeguard and protect a child. </w:t>
      </w:r>
      <w:r w:rsidRPr="007A1D87">
        <w:rPr>
          <w:rFonts w:ascii="Arial" w:hAnsi="Arial" w:cs="Arial"/>
          <w:bCs/>
        </w:rPr>
        <w:t xml:space="preserve">Any staff member </w:t>
      </w:r>
      <w:r w:rsidRPr="007A1D87">
        <w:rPr>
          <w:rFonts w:ascii="Arial" w:hAnsi="Arial" w:cs="Arial"/>
        </w:rPr>
        <w:t xml:space="preserve">who has a concern about a child’s welfare should follow our </w:t>
      </w:r>
      <w:r w:rsidRPr="00247761">
        <w:rPr>
          <w:rFonts w:ascii="Arial" w:hAnsi="Arial" w:cs="Arial"/>
        </w:rPr>
        <w:t>school’s</w:t>
      </w:r>
      <w:r w:rsidRPr="007A1D87">
        <w:rPr>
          <w:rFonts w:ascii="Arial" w:hAnsi="Arial" w:cs="Arial"/>
        </w:rPr>
        <w:t xml:space="preserve"> referral processes.</w:t>
      </w:r>
    </w:p>
    <w:p w14:paraId="701479B7" w14:textId="77777777" w:rsidR="003E12CE" w:rsidRPr="00FC5427" w:rsidRDefault="003E12CE" w:rsidP="0098099E">
      <w:pPr>
        <w:pStyle w:val="ListParagraph"/>
        <w:numPr>
          <w:ilvl w:val="0"/>
          <w:numId w:val="33"/>
        </w:numPr>
        <w:spacing w:after="0" w:line="240" w:lineRule="auto"/>
        <w:rPr>
          <w:rFonts w:ascii="Arial" w:eastAsia="Times New Roman" w:hAnsi="Arial" w:cs="Arial"/>
          <w:lang w:eastAsia="en-GB"/>
        </w:rPr>
      </w:pPr>
      <w:r w:rsidRPr="007A1D87">
        <w:rPr>
          <w:rFonts w:ascii="Arial" w:hAnsi="Arial" w:cs="Arial"/>
        </w:rPr>
        <w:t xml:space="preserve">All staff will be aware that safeguarding incidents and/or behaviours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w:t>
      </w:r>
      <w:r w:rsidRPr="00FC5427">
        <w:rPr>
          <w:rFonts w:ascii="Arial" w:hAnsi="Arial" w:cs="Arial"/>
        </w:rPr>
        <w:t>their families.</w:t>
      </w:r>
      <w:r w:rsidRPr="007A1D87">
        <w:rPr>
          <w:rFonts w:ascii="Arial" w:hAnsi="Arial" w:cs="Arial"/>
        </w:rPr>
        <w:t xml:space="preserve"> Extra-familial harms take a variety of different forms and children can be vulnerable to multiple harms including (but not limited to</w:t>
      </w:r>
      <w:r w:rsidRPr="00FC5427">
        <w:rPr>
          <w:rFonts w:ascii="Arial" w:hAnsi="Arial" w:cs="Arial"/>
        </w:rPr>
        <w:t xml:space="preserve">) </w:t>
      </w:r>
      <w:bookmarkEnd w:id="9"/>
      <w:r w:rsidRPr="00FC5427">
        <w:rPr>
          <w:rFonts w:ascii="Arial" w:hAnsi="Arial" w:cs="Arial"/>
        </w:rPr>
        <w:t>sexual abuse (including harassment and exploitation), domestic abuse in their own intimate relationships (teenage relationship abuse), criminal exploitation, serious youth violence, county lines and radicalisation.</w:t>
      </w:r>
    </w:p>
    <w:p w14:paraId="0D4E98D4" w14:textId="77777777" w:rsidR="00FC5427" w:rsidRPr="007A1D87" w:rsidRDefault="00FC5427" w:rsidP="00FC5427">
      <w:pPr>
        <w:pStyle w:val="ListParagraph"/>
        <w:spacing w:after="0" w:line="240" w:lineRule="auto"/>
        <w:rPr>
          <w:rFonts w:ascii="Arial" w:eastAsia="Times New Roman" w:hAnsi="Arial" w:cs="Arial"/>
          <w:lang w:eastAsia="en-GB"/>
        </w:rPr>
      </w:pPr>
    </w:p>
    <w:p w14:paraId="5C8E65A7" w14:textId="77777777" w:rsidR="003E12CE" w:rsidRDefault="003E12CE" w:rsidP="0098099E">
      <w:pPr>
        <w:jc w:val="both"/>
        <w:rPr>
          <w:b/>
          <w:sz w:val="28"/>
          <w:szCs w:val="28"/>
          <w:lang w:val="en-GB"/>
        </w:rPr>
      </w:pPr>
      <w:bookmarkStart w:id="10" w:name="Equalities"/>
      <w:bookmarkEnd w:id="7"/>
      <w:r w:rsidRPr="00FC5427">
        <w:rPr>
          <w:b/>
          <w:sz w:val="28"/>
          <w:szCs w:val="28"/>
          <w:lang w:val="en-GB"/>
        </w:rPr>
        <w:t>Equalities Statement</w:t>
      </w:r>
    </w:p>
    <w:p w14:paraId="08818044" w14:textId="77777777" w:rsidR="00FC5427" w:rsidRPr="00FC5427" w:rsidRDefault="00FC5427" w:rsidP="0098099E">
      <w:pPr>
        <w:jc w:val="both"/>
        <w:rPr>
          <w:b/>
          <w:sz w:val="22"/>
          <w:szCs w:val="22"/>
          <w:lang w:val="en-GB"/>
        </w:rPr>
      </w:pPr>
    </w:p>
    <w:p w14:paraId="5DDEA164" w14:textId="77777777" w:rsidR="003E12CE" w:rsidRDefault="003E12CE" w:rsidP="0098099E">
      <w:pPr>
        <w:textAlignment w:val="baseline"/>
        <w:rPr>
          <w:rFonts w:eastAsia="Times New Roman"/>
          <w:color w:val="000000" w:themeColor="text1"/>
          <w:sz w:val="22"/>
          <w:szCs w:val="22"/>
          <w:lang w:val="en-GB"/>
        </w:rPr>
      </w:pPr>
      <w:r w:rsidRPr="007A1D87">
        <w:rPr>
          <w:rFonts w:eastAsia="Times New Roman"/>
          <w:color w:val="000000" w:themeColor="text1"/>
          <w:sz w:val="22"/>
          <w:szCs w:val="22"/>
          <w:lang w:val="en-GB"/>
        </w:rPr>
        <w:t xml:space="preserve">We are committed to anti-discriminatory practice and recognise children and families’ diverse circumstances. We ensure that all children have the same protection, regardless of </w:t>
      </w:r>
      <w:r w:rsidRPr="00FC5427">
        <w:rPr>
          <w:rFonts w:eastAsia="Times New Roman"/>
          <w:color w:val="000000" w:themeColor="text1"/>
          <w:sz w:val="22"/>
          <w:szCs w:val="22"/>
          <w:lang w:val="en-GB"/>
        </w:rPr>
        <w:t>sex, race, disability, religion or belief, gender reassignment, pregnancy and maternity, or sexual orientation (protected characteristics).</w:t>
      </w:r>
      <w:r w:rsidRPr="007A1D87">
        <w:rPr>
          <w:rFonts w:eastAsia="Times New Roman"/>
          <w:color w:val="000000" w:themeColor="text1"/>
          <w:sz w:val="22"/>
          <w:szCs w:val="22"/>
          <w:lang w:val="en-GB"/>
        </w:rPr>
        <w:t xml:space="preserve"> With regards </w:t>
      </w:r>
      <w:r w:rsidRPr="007A1D87">
        <w:rPr>
          <w:rFonts w:eastAsia="Times New Roman"/>
          <w:color w:val="000000" w:themeColor="text1"/>
          <w:sz w:val="22"/>
          <w:szCs w:val="22"/>
          <w:lang w:val="en-GB"/>
        </w:rPr>
        <w:lastRenderedPageBreak/>
        <w:t xml:space="preserve">to safeguarding, we will consider our duties under </w:t>
      </w:r>
      <w:r w:rsidRPr="00066D02">
        <w:rPr>
          <w:rFonts w:eastAsia="Times New Roman"/>
          <w:color w:val="000000" w:themeColor="text1"/>
          <w:sz w:val="22"/>
          <w:szCs w:val="22"/>
          <w:lang w:val="en-GB"/>
        </w:rPr>
        <w:t xml:space="preserve">the Human Rights Act 1998 and the </w:t>
      </w:r>
      <w:r w:rsidRPr="007A1D87">
        <w:rPr>
          <w:rFonts w:eastAsia="Times New Roman"/>
          <w:color w:val="000000" w:themeColor="text1"/>
          <w:sz w:val="22"/>
          <w:szCs w:val="22"/>
          <w:lang w:val="en-GB"/>
        </w:rPr>
        <w:t>Equality Act 2010 in relation to making reasonable adjustments, non-discrimination and our Public Sector Equality Duty.  </w:t>
      </w:r>
    </w:p>
    <w:p w14:paraId="7BCF42DE" w14:textId="77777777" w:rsidR="00066D02" w:rsidRPr="007A1D87" w:rsidRDefault="00066D02" w:rsidP="0098099E">
      <w:pPr>
        <w:textAlignment w:val="baseline"/>
        <w:rPr>
          <w:rFonts w:eastAsia="Times New Roman"/>
          <w:color w:val="000000"/>
          <w:sz w:val="22"/>
          <w:szCs w:val="22"/>
          <w:lang w:val="en-GB"/>
        </w:rPr>
      </w:pPr>
    </w:p>
    <w:p w14:paraId="40E25E7B" w14:textId="77777777" w:rsidR="003E12CE" w:rsidRPr="007A1D87" w:rsidRDefault="003E12CE" w:rsidP="0098099E">
      <w:pPr>
        <w:textAlignment w:val="baseline"/>
        <w:rPr>
          <w:rFonts w:eastAsia="Times New Roman"/>
          <w:color w:val="000000"/>
          <w:sz w:val="22"/>
          <w:szCs w:val="22"/>
          <w:lang w:val="en-GB"/>
        </w:rPr>
      </w:pPr>
      <w:r w:rsidRPr="007A1D87">
        <w:rPr>
          <w:rFonts w:eastAsia="Times New Roman"/>
          <w:color w:val="000000"/>
          <w:sz w:val="22"/>
          <w:szCs w:val="22"/>
          <w:lang w:val="en-GB"/>
        </w:rPr>
        <w:t xml:space="preserve">All staff will recognise that a child being subjected to harassment, violence and/or abuse, including that of a sexual nature, may breach any or </w:t>
      </w:r>
      <w:proofErr w:type="gramStart"/>
      <w:r w:rsidRPr="007A1D87">
        <w:rPr>
          <w:rFonts w:eastAsia="Times New Roman"/>
          <w:color w:val="000000"/>
          <w:sz w:val="22"/>
          <w:szCs w:val="22"/>
          <w:lang w:val="en-GB"/>
        </w:rPr>
        <w:t>all of</w:t>
      </w:r>
      <w:proofErr w:type="gramEnd"/>
      <w:r w:rsidRPr="007A1D87">
        <w:rPr>
          <w:rFonts w:eastAsia="Times New Roman"/>
          <w:color w:val="000000"/>
          <w:sz w:val="22"/>
          <w:szCs w:val="22"/>
          <w:lang w:val="en-GB"/>
        </w:rPr>
        <w:t xml:space="preserve"> these rights. </w:t>
      </w:r>
    </w:p>
    <w:p w14:paraId="474F76C4" w14:textId="77777777" w:rsidR="003E12CE" w:rsidRPr="007A1D87" w:rsidRDefault="003E12CE" w:rsidP="0098099E">
      <w:pPr>
        <w:textAlignment w:val="baseline"/>
        <w:rPr>
          <w:rFonts w:eastAsia="Times New Roman"/>
          <w:sz w:val="22"/>
          <w:szCs w:val="22"/>
          <w:lang w:val="en-GB"/>
        </w:rPr>
      </w:pPr>
      <w:r w:rsidRPr="007A1D87">
        <w:rPr>
          <w:rFonts w:eastAsia="Times New Roman"/>
          <w:color w:val="000000"/>
          <w:sz w:val="22"/>
          <w:szCs w:val="22"/>
          <w:lang w:val="en-GB"/>
        </w:rPr>
        <w:t> </w:t>
      </w:r>
    </w:p>
    <w:p w14:paraId="4E8C0E20" w14:textId="77777777" w:rsidR="003E12CE" w:rsidRDefault="003E12CE" w:rsidP="0098099E">
      <w:pPr>
        <w:textAlignment w:val="baseline"/>
        <w:rPr>
          <w:rFonts w:eastAsia="Times New Roman"/>
          <w:color w:val="000000"/>
          <w:sz w:val="28"/>
          <w:szCs w:val="28"/>
          <w:lang w:val="en-GB"/>
        </w:rPr>
      </w:pPr>
      <w:bookmarkStart w:id="11" w:name="Overall"/>
      <w:r w:rsidRPr="00066D02">
        <w:rPr>
          <w:rFonts w:eastAsia="Times New Roman"/>
          <w:b/>
          <w:bCs/>
          <w:color w:val="000000"/>
          <w:sz w:val="28"/>
          <w:szCs w:val="28"/>
          <w:lang w:val="en-GB"/>
        </w:rPr>
        <w:t>Overall Aims</w:t>
      </w:r>
      <w:r w:rsidRPr="00066D02">
        <w:rPr>
          <w:rFonts w:eastAsia="Times New Roman"/>
          <w:color w:val="000000"/>
          <w:sz w:val="28"/>
          <w:szCs w:val="28"/>
          <w:lang w:val="en-GB"/>
        </w:rPr>
        <w:t> </w:t>
      </w:r>
    </w:p>
    <w:p w14:paraId="404ADA48" w14:textId="77777777" w:rsidR="00066D02" w:rsidRPr="00066D02" w:rsidRDefault="00066D02" w:rsidP="0098099E">
      <w:pPr>
        <w:textAlignment w:val="baseline"/>
        <w:rPr>
          <w:rFonts w:eastAsia="Times New Roman"/>
          <w:color w:val="000000"/>
          <w:sz w:val="22"/>
          <w:szCs w:val="22"/>
          <w:lang w:val="en-GB"/>
        </w:rPr>
      </w:pPr>
    </w:p>
    <w:p w14:paraId="6E06C20E" w14:textId="31AE8E37" w:rsidR="003E12CE" w:rsidRPr="00F351E0" w:rsidRDefault="003E12CE" w:rsidP="00066D02">
      <w:pPr>
        <w:textAlignment w:val="baseline"/>
        <w:rPr>
          <w:rFonts w:eastAsia="Times New Roman"/>
          <w:sz w:val="22"/>
          <w:szCs w:val="22"/>
          <w:lang w:val="en-GB"/>
        </w:rPr>
      </w:pPr>
      <w:r w:rsidRPr="00F351E0">
        <w:rPr>
          <w:rFonts w:eastAsia="Times New Roman"/>
          <w:sz w:val="22"/>
          <w:szCs w:val="22"/>
          <w:lang w:val="en-GB"/>
        </w:rPr>
        <w:t>This policy will contribute to the safeguarding of</w:t>
      </w:r>
      <w:r w:rsidRPr="00F351E0">
        <w:rPr>
          <w:rFonts w:eastAsia="Times New Roman"/>
          <w:color w:val="000000" w:themeColor="text1"/>
          <w:sz w:val="22"/>
          <w:szCs w:val="22"/>
          <w:lang w:val="en-GB"/>
        </w:rPr>
        <w:t xml:space="preserve"> </w:t>
      </w:r>
      <w:r w:rsidRPr="00F351E0">
        <w:rPr>
          <w:rFonts w:eastAsia="Times New Roman"/>
          <w:color w:val="000000" w:themeColor="text1"/>
          <w:sz w:val="22"/>
          <w:szCs w:val="22"/>
          <w:shd w:val="clear" w:color="auto" w:fill="FFFF00"/>
          <w:lang w:val="en-GB"/>
        </w:rPr>
        <w:t>pupils</w:t>
      </w:r>
      <w:r w:rsidRPr="00F351E0">
        <w:rPr>
          <w:rFonts w:eastAsia="Times New Roman"/>
          <w:color w:val="000000" w:themeColor="text1"/>
          <w:sz w:val="22"/>
          <w:szCs w:val="22"/>
          <w:lang w:val="en-GB"/>
        </w:rPr>
        <w:t xml:space="preserve"> </w:t>
      </w:r>
      <w:r w:rsidRPr="00F351E0">
        <w:rPr>
          <w:rFonts w:eastAsia="Times New Roman"/>
          <w:sz w:val="22"/>
          <w:szCs w:val="22"/>
          <w:lang w:val="en-GB"/>
        </w:rPr>
        <w:t xml:space="preserve">at </w:t>
      </w:r>
      <w:proofErr w:type="spellStart"/>
      <w:r w:rsidR="0098099E" w:rsidRPr="00F351E0">
        <w:rPr>
          <w:rFonts w:eastAsia="Times New Roman"/>
          <w:b/>
          <w:bCs/>
          <w:sz w:val="22"/>
          <w:szCs w:val="22"/>
          <w:shd w:val="clear" w:color="auto" w:fill="FFFF00"/>
          <w:lang w:val="en-GB"/>
        </w:rPr>
        <w:t>Chiseldon</w:t>
      </w:r>
      <w:proofErr w:type="spellEnd"/>
      <w:r w:rsidR="0098099E" w:rsidRPr="00F351E0">
        <w:rPr>
          <w:rFonts w:eastAsia="Times New Roman"/>
          <w:b/>
          <w:bCs/>
          <w:sz w:val="22"/>
          <w:szCs w:val="22"/>
          <w:shd w:val="clear" w:color="auto" w:fill="FFFF00"/>
          <w:lang w:val="en-GB"/>
        </w:rPr>
        <w:t xml:space="preserve"> Primary &amp; Nursery School</w:t>
      </w:r>
      <w:r w:rsidR="00714F15" w:rsidRPr="00F351E0">
        <w:rPr>
          <w:rFonts w:eastAsia="Times New Roman"/>
          <w:b/>
          <w:bCs/>
          <w:sz w:val="22"/>
          <w:szCs w:val="22"/>
          <w:shd w:val="clear" w:color="auto" w:fill="FFFF00"/>
          <w:lang w:val="en-GB"/>
        </w:rPr>
        <w:t xml:space="preserve"> </w:t>
      </w:r>
      <w:r w:rsidRPr="00F351E0">
        <w:rPr>
          <w:rFonts w:eastAsia="Times New Roman"/>
          <w:sz w:val="22"/>
          <w:szCs w:val="22"/>
          <w:lang w:val="en-GB"/>
        </w:rPr>
        <w:t>by: </w:t>
      </w:r>
    </w:p>
    <w:p w14:paraId="144F8A86" w14:textId="4A93E1DD" w:rsidR="003E12CE" w:rsidRPr="00F351E0" w:rsidRDefault="003E12CE" w:rsidP="0098099E">
      <w:pPr>
        <w:pStyle w:val="ListParagraph"/>
        <w:numPr>
          <w:ilvl w:val="0"/>
          <w:numId w:val="29"/>
        </w:numPr>
        <w:spacing w:after="0" w:line="240" w:lineRule="auto"/>
        <w:textAlignment w:val="baseline"/>
        <w:rPr>
          <w:rFonts w:ascii="Arial" w:eastAsia="Times New Roman" w:hAnsi="Arial" w:cs="Arial"/>
          <w:lang w:eastAsia="en-GB"/>
        </w:rPr>
      </w:pPr>
      <w:r w:rsidRPr="00F351E0">
        <w:rPr>
          <w:rFonts w:ascii="Arial" w:eastAsia="Times New Roman" w:hAnsi="Arial" w:cs="Arial"/>
          <w:lang w:eastAsia="en-GB"/>
        </w:rPr>
        <w:t xml:space="preserve">Clarifying standards of behaviour for staff and </w:t>
      </w:r>
      <w:r w:rsidRPr="00F351E0">
        <w:rPr>
          <w:rFonts w:ascii="Arial" w:eastAsia="Times New Roman" w:hAnsi="Arial" w:cs="Arial"/>
          <w:shd w:val="clear" w:color="auto" w:fill="FFFF00"/>
          <w:lang w:eastAsia="en-GB"/>
        </w:rPr>
        <w:t>pupils</w:t>
      </w:r>
    </w:p>
    <w:p w14:paraId="4A81FEAF" w14:textId="77777777" w:rsidR="003E12CE" w:rsidRPr="00F351E0" w:rsidRDefault="003E12CE" w:rsidP="0098099E">
      <w:pPr>
        <w:pStyle w:val="ListParagraph"/>
        <w:numPr>
          <w:ilvl w:val="0"/>
          <w:numId w:val="29"/>
        </w:numPr>
        <w:spacing w:after="0" w:line="240" w:lineRule="auto"/>
        <w:textAlignment w:val="baseline"/>
        <w:rPr>
          <w:rFonts w:ascii="Arial" w:eastAsia="Times New Roman" w:hAnsi="Arial" w:cs="Arial"/>
          <w:lang w:eastAsia="en-GB"/>
        </w:rPr>
      </w:pPr>
      <w:r w:rsidRPr="00F351E0">
        <w:rPr>
          <w:rFonts w:ascii="Arial" w:eastAsia="Times New Roman" w:hAnsi="Arial" w:cs="Arial"/>
          <w:lang w:eastAsia="en-GB"/>
        </w:rPr>
        <w:t>Contributing to the establishment of a safe, resilient and robust safeguarding ethos in the school, built on mutual respect, and shared values </w:t>
      </w:r>
    </w:p>
    <w:p w14:paraId="78146EC4" w14:textId="77777777" w:rsidR="003E12CE" w:rsidRPr="00F351E0" w:rsidRDefault="003E12CE" w:rsidP="0098099E">
      <w:pPr>
        <w:numPr>
          <w:ilvl w:val="0"/>
          <w:numId w:val="29"/>
        </w:numPr>
        <w:textAlignment w:val="baseline"/>
        <w:rPr>
          <w:rFonts w:eastAsia="Times New Roman"/>
          <w:color w:val="000000"/>
          <w:sz w:val="22"/>
          <w:szCs w:val="22"/>
          <w:lang w:val="en-GB"/>
        </w:rPr>
      </w:pPr>
      <w:r w:rsidRPr="00F351E0">
        <w:rPr>
          <w:rFonts w:eastAsia="Times New Roman"/>
          <w:color w:val="000000"/>
          <w:sz w:val="22"/>
          <w:szCs w:val="22"/>
          <w:lang w:val="en-GB"/>
        </w:rPr>
        <w:t>Teaching children about safeguarding, including online safety, through teaching and learning opportunities, as part of broad and balanced curriculum </w:t>
      </w:r>
    </w:p>
    <w:p w14:paraId="42EA4452" w14:textId="77777777" w:rsidR="003E12CE" w:rsidRPr="00F351E0" w:rsidRDefault="003E12CE" w:rsidP="0098099E">
      <w:pPr>
        <w:numPr>
          <w:ilvl w:val="0"/>
          <w:numId w:val="29"/>
        </w:numPr>
        <w:textAlignment w:val="baseline"/>
        <w:rPr>
          <w:rFonts w:eastAsia="Times New Roman"/>
          <w:sz w:val="22"/>
          <w:szCs w:val="22"/>
          <w:lang w:val="en-GB"/>
        </w:rPr>
      </w:pPr>
      <w:r w:rsidRPr="00F351E0">
        <w:rPr>
          <w:rFonts w:eastAsia="Times New Roman"/>
          <w:sz w:val="22"/>
          <w:szCs w:val="22"/>
          <w:lang w:val="en-GB"/>
        </w:rPr>
        <w:t>Alerting staff to the signs and indicators of safeguarding issues including abuse and neglect </w:t>
      </w:r>
    </w:p>
    <w:p w14:paraId="304BE604" w14:textId="77777777" w:rsidR="003E12CE" w:rsidRPr="00F351E0" w:rsidRDefault="003E12CE" w:rsidP="0098099E">
      <w:pPr>
        <w:numPr>
          <w:ilvl w:val="0"/>
          <w:numId w:val="29"/>
        </w:numPr>
        <w:textAlignment w:val="baseline"/>
        <w:rPr>
          <w:rFonts w:eastAsia="Times New Roman"/>
          <w:sz w:val="22"/>
          <w:szCs w:val="22"/>
          <w:lang w:val="en-GB"/>
        </w:rPr>
      </w:pPr>
      <w:r w:rsidRPr="00F351E0">
        <w:rPr>
          <w:rFonts w:eastAsia="Times New Roman"/>
          <w:sz w:val="22"/>
          <w:szCs w:val="22"/>
          <w:lang w:val="en-GB"/>
        </w:rPr>
        <w:t>Ensuring early help and support is provided to children who are showing signs of being drawn into anti-social behaviour or criminal behaviour, including gang involvement and association with organised crime groups or county lines </w:t>
      </w:r>
    </w:p>
    <w:p w14:paraId="6AC3F454" w14:textId="77777777" w:rsidR="003E12CE" w:rsidRPr="00F351E0" w:rsidRDefault="003E12CE" w:rsidP="0098099E">
      <w:pPr>
        <w:numPr>
          <w:ilvl w:val="0"/>
          <w:numId w:val="29"/>
        </w:numPr>
        <w:textAlignment w:val="baseline"/>
        <w:rPr>
          <w:rFonts w:eastAsia="Times New Roman"/>
          <w:sz w:val="22"/>
          <w:szCs w:val="22"/>
          <w:lang w:val="en-GB"/>
        </w:rPr>
      </w:pPr>
      <w:r w:rsidRPr="00F351E0">
        <w:rPr>
          <w:rFonts w:eastAsia="Times New Roman"/>
          <w:sz w:val="22"/>
          <w:szCs w:val="22"/>
          <w:lang w:val="en-GB"/>
        </w:rPr>
        <w:t>Developing staff awareness of the causes and consequences of abuse and neglect </w:t>
      </w:r>
    </w:p>
    <w:p w14:paraId="7A81224A" w14:textId="789503F7" w:rsidR="003E12CE" w:rsidRPr="00F351E0" w:rsidRDefault="003E12CE" w:rsidP="0098099E">
      <w:pPr>
        <w:numPr>
          <w:ilvl w:val="0"/>
          <w:numId w:val="29"/>
        </w:numPr>
        <w:textAlignment w:val="baseline"/>
        <w:rPr>
          <w:rFonts w:eastAsia="Times New Roman"/>
          <w:sz w:val="22"/>
          <w:szCs w:val="22"/>
          <w:lang w:val="en-GB"/>
        </w:rPr>
      </w:pPr>
      <w:r w:rsidRPr="00F351E0">
        <w:rPr>
          <w:rFonts w:eastAsia="Times New Roman"/>
          <w:sz w:val="22"/>
          <w:szCs w:val="22"/>
          <w:lang w:val="en-GB"/>
        </w:rPr>
        <w:t xml:space="preserve">Developing staff awareness of the risks and vulnerabilities their </w:t>
      </w:r>
      <w:r w:rsidRPr="00F351E0">
        <w:rPr>
          <w:rFonts w:eastAsia="Times New Roman"/>
          <w:sz w:val="22"/>
          <w:szCs w:val="22"/>
          <w:shd w:val="clear" w:color="auto" w:fill="FFFF00"/>
          <w:lang w:val="en-GB"/>
        </w:rPr>
        <w:t>pupils</w:t>
      </w:r>
      <w:r w:rsidRPr="00F351E0">
        <w:rPr>
          <w:rFonts w:eastAsia="Times New Roman"/>
          <w:sz w:val="22"/>
          <w:szCs w:val="22"/>
          <w:lang w:val="en-GB"/>
        </w:rPr>
        <w:t xml:space="preserve"> face by addressing concerns at the earliest possible stage </w:t>
      </w:r>
    </w:p>
    <w:p w14:paraId="470D60AD" w14:textId="5CD41C27" w:rsidR="003E12CE" w:rsidRPr="00F351E0" w:rsidRDefault="003E12CE" w:rsidP="0098099E">
      <w:pPr>
        <w:numPr>
          <w:ilvl w:val="0"/>
          <w:numId w:val="29"/>
        </w:numPr>
        <w:textAlignment w:val="baseline"/>
        <w:rPr>
          <w:rFonts w:eastAsia="Times New Roman"/>
          <w:sz w:val="22"/>
          <w:szCs w:val="22"/>
          <w:lang w:val="en-GB"/>
        </w:rPr>
      </w:pPr>
      <w:r w:rsidRPr="00F351E0">
        <w:rPr>
          <w:rFonts w:eastAsia="Times New Roman"/>
          <w:sz w:val="22"/>
          <w:szCs w:val="22"/>
          <w:lang w:val="en-GB"/>
        </w:rPr>
        <w:t xml:space="preserve">Reducing the potential risks </w:t>
      </w:r>
      <w:r w:rsidRPr="00F351E0">
        <w:rPr>
          <w:rFonts w:eastAsia="Times New Roman"/>
          <w:sz w:val="22"/>
          <w:szCs w:val="22"/>
          <w:shd w:val="clear" w:color="auto" w:fill="FFFF00"/>
          <w:lang w:val="en-GB"/>
        </w:rPr>
        <w:t>pupils</w:t>
      </w:r>
      <w:r w:rsidRPr="00F351E0">
        <w:rPr>
          <w:rFonts w:eastAsia="Times New Roman"/>
          <w:sz w:val="22"/>
          <w:szCs w:val="22"/>
          <w:lang w:val="en-GB"/>
        </w:rPr>
        <w:t xml:space="preserve"> face of being exposed to violence, extremism, exploitation or victimisation</w:t>
      </w:r>
    </w:p>
    <w:p w14:paraId="6742A6FC" w14:textId="186AFA22" w:rsidR="003E12CE" w:rsidRPr="00F351E0" w:rsidRDefault="003E12CE" w:rsidP="0098099E">
      <w:pPr>
        <w:numPr>
          <w:ilvl w:val="0"/>
          <w:numId w:val="29"/>
        </w:numPr>
        <w:textAlignment w:val="baseline"/>
        <w:rPr>
          <w:rFonts w:eastAsia="Times New Roman"/>
          <w:sz w:val="22"/>
          <w:szCs w:val="22"/>
          <w:lang w:val="en-GB"/>
        </w:rPr>
      </w:pPr>
      <w:r w:rsidRPr="00F351E0">
        <w:rPr>
          <w:rFonts w:eastAsia="Times New Roman"/>
          <w:sz w:val="22"/>
          <w:szCs w:val="22"/>
          <w:lang w:val="en-GB"/>
        </w:rPr>
        <w:t xml:space="preserve">Working in partnership with </w:t>
      </w:r>
      <w:r w:rsidRPr="00F351E0">
        <w:rPr>
          <w:rFonts w:eastAsia="Times New Roman"/>
          <w:sz w:val="22"/>
          <w:szCs w:val="22"/>
          <w:shd w:val="clear" w:color="auto" w:fill="FFFF00"/>
          <w:lang w:val="en-GB"/>
        </w:rPr>
        <w:t>pupils</w:t>
      </w:r>
      <w:r w:rsidRPr="00F351E0">
        <w:rPr>
          <w:rFonts w:eastAsia="Times New Roman"/>
          <w:sz w:val="22"/>
          <w:szCs w:val="22"/>
          <w:lang w:val="en-GB"/>
        </w:rPr>
        <w:t>, parents and agencies. </w:t>
      </w:r>
    </w:p>
    <w:p w14:paraId="030CFF19" w14:textId="77777777" w:rsidR="003E12CE" w:rsidRPr="00F351E0" w:rsidRDefault="003E12CE" w:rsidP="0098099E">
      <w:pPr>
        <w:ind w:left="345"/>
        <w:textAlignment w:val="baseline"/>
        <w:rPr>
          <w:rFonts w:eastAsia="Times New Roman"/>
          <w:sz w:val="22"/>
          <w:szCs w:val="22"/>
          <w:lang w:val="en-GB"/>
        </w:rPr>
      </w:pPr>
      <w:r w:rsidRPr="00F351E0">
        <w:rPr>
          <w:rFonts w:eastAsia="Times New Roman"/>
          <w:sz w:val="22"/>
          <w:szCs w:val="22"/>
          <w:lang w:val="en-GB"/>
        </w:rPr>
        <w:t> </w:t>
      </w:r>
    </w:p>
    <w:p w14:paraId="24A304A0" w14:textId="33EBD65F" w:rsidR="003E12CE" w:rsidRPr="007A1D87" w:rsidRDefault="003E12CE" w:rsidP="00643295">
      <w:pPr>
        <w:textAlignment w:val="baseline"/>
        <w:rPr>
          <w:rFonts w:eastAsia="Times New Roman"/>
          <w:sz w:val="22"/>
          <w:szCs w:val="22"/>
          <w:lang w:val="en-GB"/>
        </w:rPr>
      </w:pPr>
      <w:r w:rsidRPr="00F351E0">
        <w:rPr>
          <w:rFonts w:eastAsia="Times New Roman"/>
          <w:sz w:val="22"/>
          <w:szCs w:val="22"/>
          <w:lang w:val="en-GB"/>
        </w:rPr>
        <w:t xml:space="preserve">This policy will contribute to supporting the </w:t>
      </w:r>
      <w:r w:rsidRPr="00F351E0">
        <w:rPr>
          <w:rFonts w:eastAsia="Times New Roman"/>
          <w:sz w:val="22"/>
          <w:szCs w:val="22"/>
          <w:shd w:val="clear" w:color="auto" w:fill="FFFF00"/>
          <w:lang w:val="en-GB"/>
        </w:rPr>
        <w:t>pupils</w:t>
      </w:r>
      <w:r w:rsidRPr="00F351E0">
        <w:rPr>
          <w:rFonts w:eastAsia="Times New Roman"/>
          <w:sz w:val="22"/>
          <w:szCs w:val="22"/>
          <w:lang w:val="en-GB"/>
        </w:rPr>
        <w:t xml:space="preserve"> </w:t>
      </w:r>
      <w:r w:rsidRPr="00F351E0">
        <w:rPr>
          <w:rFonts w:eastAsia="Times New Roman"/>
          <w:sz w:val="22"/>
          <w:szCs w:val="22"/>
          <w:shd w:val="clear" w:color="auto" w:fill="FFFF00"/>
          <w:lang w:val="en-GB"/>
        </w:rPr>
        <w:t xml:space="preserve">at </w:t>
      </w:r>
      <w:proofErr w:type="spellStart"/>
      <w:r w:rsidR="000566D9" w:rsidRPr="00F351E0">
        <w:rPr>
          <w:rFonts w:eastAsia="Times New Roman"/>
          <w:sz w:val="22"/>
          <w:szCs w:val="22"/>
          <w:shd w:val="clear" w:color="auto" w:fill="FFFF00"/>
          <w:lang w:val="en-GB"/>
        </w:rPr>
        <w:t>Chiseldon</w:t>
      </w:r>
      <w:proofErr w:type="spellEnd"/>
      <w:r w:rsidR="000566D9" w:rsidRPr="00F351E0">
        <w:rPr>
          <w:rFonts w:eastAsia="Times New Roman"/>
          <w:sz w:val="22"/>
          <w:szCs w:val="22"/>
          <w:shd w:val="clear" w:color="auto" w:fill="FFFF00"/>
          <w:lang w:val="en-GB"/>
        </w:rPr>
        <w:t xml:space="preserve"> Primary &amp; Nursery School</w:t>
      </w:r>
      <w:r w:rsidRPr="00F351E0">
        <w:rPr>
          <w:rFonts w:eastAsia="Times New Roman"/>
          <w:b/>
          <w:bCs/>
          <w:sz w:val="22"/>
          <w:szCs w:val="22"/>
          <w:shd w:val="clear" w:color="auto" w:fill="FFFF00"/>
          <w:lang w:val="en-GB"/>
        </w:rPr>
        <w:t xml:space="preserve"> </w:t>
      </w:r>
      <w:r w:rsidRPr="00F351E0">
        <w:rPr>
          <w:rFonts w:eastAsia="Times New Roman"/>
          <w:sz w:val="22"/>
          <w:szCs w:val="22"/>
          <w:shd w:val="clear" w:color="auto" w:fill="FFFF00"/>
          <w:lang w:val="en-GB"/>
        </w:rPr>
        <w:t>by:</w:t>
      </w:r>
      <w:r w:rsidRPr="007A1D87">
        <w:rPr>
          <w:rFonts w:eastAsia="Times New Roman"/>
          <w:sz w:val="22"/>
          <w:szCs w:val="22"/>
          <w:lang w:val="en-GB"/>
        </w:rPr>
        <w:t> </w:t>
      </w:r>
    </w:p>
    <w:p w14:paraId="1CF53DDA" w14:textId="77777777" w:rsidR="003E12CE" w:rsidRPr="007A1D87" w:rsidRDefault="003E12CE" w:rsidP="0098099E">
      <w:pPr>
        <w:pStyle w:val="ListParagraph"/>
        <w:numPr>
          <w:ilvl w:val="0"/>
          <w:numId w:val="28"/>
        </w:numPr>
        <w:spacing w:after="0" w:line="240" w:lineRule="auto"/>
        <w:textAlignment w:val="baseline"/>
        <w:rPr>
          <w:rFonts w:ascii="Arial" w:eastAsia="Times New Roman" w:hAnsi="Arial" w:cs="Arial"/>
          <w:lang w:eastAsia="en-GB"/>
        </w:rPr>
      </w:pPr>
      <w:r w:rsidRPr="007A1D87">
        <w:rPr>
          <w:rFonts w:ascii="Arial" w:eastAsia="Times New Roman" w:hAnsi="Arial" w:cs="Arial"/>
          <w:lang w:eastAsia="en-GB"/>
        </w:rPr>
        <w:t>Identifying and protecting the most vulnerable </w:t>
      </w:r>
    </w:p>
    <w:p w14:paraId="0752A8DE" w14:textId="77777777" w:rsidR="003E12CE" w:rsidRPr="007A1D87" w:rsidRDefault="003E12CE" w:rsidP="0098099E">
      <w:pPr>
        <w:pStyle w:val="ListParagraph"/>
        <w:numPr>
          <w:ilvl w:val="0"/>
          <w:numId w:val="28"/>
        </w:numPr>
        <w:spacing w:after="0" w:line="240" w:lineRule="auto"/>
        <w:textAlignment w:val="baseline"/>
        <w:rPr>
          <w:rFonts w:ascii="Arial" w:eastAsia="Times New Roman" w:hAnsi="Arial" w:cs="Arial"/>
          <w:lang w:eastAsia="en-GB"/>
        </w:rPr>
      </w:pPr>
      <w:r w:rsidRPr="007A1D87">
        <w:rPr>
          <w:rFonts w:ascii="Arial" w:eastAsia="Times New Roman" w:hAnsi="Arial" w:cs="Arial"/>
          <w:lang w:eastAsia="en-GB"/>
        </w:rPr>
        <w:t>Taking a contextual safeguarding approach to understanding the risks presenting to children outside the family home, taking into consideration extra familial harm </w:t>
      </w:r>
    </w:p>
    <w:p w14:paraId="092509DE" w14:textId="77777777" w:rsidR="003E12CE" w:rsidRPr="007A1D87" w:rsidRDefault="003E12CE" w:rsidP="0098099E">
      <w:pPr>
        <w:pStyle w:val="ListParagraph"/>
        <w:numPr>
          <w:ilvl w:val="0"/>
          <w:numId w:val="28"/>
        </w:numPr>
        <w:spacing w:after="0" w:line="240" w:lineRule="auto"/>
        <w:textAlignment w:val="baseline"/>
        <w:rPr>
          <w:rFonts w:ascii="Arial" w:eastAsia="Times New Roman" w:hAnsi="Arial" w:cs="Arial"/>
          <w:lang w:eastAsia="en-GB"/>
        </w:rPr>
      </w:pPr>
      <w:r w:rsidRPr="007A1D87">
        <w:rPr>
          <w:rFonts w:ascii="Arial" w:eastAsia="Times New Roman" w:hAnsi="Arial" w:cs="Arial"/>
          <w:lang w:eastAsia="en-GB"/>
        </w:rPr>
        <w:t xml:space="preserve">Taking seriously the risks presented to children by children, with </w:t>
      </w:r>
      <w:proofErr w:type="gramStart"/>
      <w:r w:rsidRPr="007A1D87">
        <w:rPr>
          <w:rFonts w:ascii="Arial" w:eastAsia="Times New Roman" w:hAnsi="Arial" w:cs="Arial"/>
          <w:lang w:eastAsia="en-GB"/>
        </w:rPr>
        <w:t>particular vigilance</w:t>
      </w:r>
      <w:proofErr w:type="gramEnd"/>
      <w:r w:rsidRPr="007A1D87">
        <w:rPr>
          <w:rFonts w:ascii="Arial" w:eastAsia="Times New Roman" w:hAnsi="Arial" w:cs="Arial"/>
          <w:lang w:eastAsia="en-GB"/>
        </w:rPr>
        <w:t xml:space="preserve"> for child-on-child sexual harassment and sexual violence  </w:t>
      </w:r>
    </w:p>
    <w:p w14:paraId="6CF84C7B" w14:textId="77777777" w:rsidR="003E12CE" w:rsidRPr="007A1D87" w:rsidRDefault="003E12CE" w:rsidP="0098099E">
      <w:pPr>
        <w:pStyle w:val="ListParagraph"/>
        <w:numPr>
          <w:ilvl w:val="0"/>
          <w:numId w:val="28"/>
        </w:numPr>
        <w:spacing w:after="0" w:line="240" w:lineRule="auto"/>
        <w:textAlignment w:val="baseline"/>
        <w:rPr>
          <w:rFonts w:ascii="Arial" w:eastAsia="Times New Roman" w:hAnsi="Arial" w:cs="Arial"/>
          <w:lang w:eastAsia="en-GB"/>
        </w:rPr>
      </w:pPr>
      <w:r w:rsidRPr="007A1D87">
        <w:rPr>
          <w:rFonts w:ascii="Arial" w:eastAsia="Times New Roman" w:hAnsi="Arial" w:cs="Arial"/>
          <w:lang w:eastAsia="en-GB"/>
        </w:rPr>
        <w:t>Assessing individual needs where possible </w:t>
      </w:r>
    </w:p>
    <w:p w14:paraId="0C9B0BCA" w14:textId="77777777" w:rsidR="003E12CE" w:rsidRPr="007A1D87" w:rsidRDefault="003E12CE" w:rsidP="0098099E">
      <w:pPr>
        <w:pStyle w:val="ListParagraph"/>
        <w:numPr>
          <w:ilvl w:val="0"/>
          <w:numId w:val="28"/>
        </w:numPr>
        <w:spacing w:after="0" w:line="240" w:lineRule="auto"/>
        <w:textAlignment w:val="baseline"/>
        <w:rPr>
          <w:rFonts w:ascii="Arial" w:eastAsia="Times New Roman" w:hAnsi="Arial" w:cs="Arial"/>
          <w:lang w:eastAsia="en-GB"/>
        </w:rPr>
      </w:pPr>
      <w:r w:rsidRPr="007A1D87">
        <w:rPr>
          <w:rFonts w:ascii="Arial" w:eastAsia="Times New Roman" w:hAnsi="Arial" w:cs="Arial"/>
          <w:lang w:eastAsia="en-GB"/>
        </w:rPr>
        <w:t>Designing plans to meet those needs. </w:t>
      </w:r>
      <w:bookmarkEnd w:id="10"/>
    </w:p>
    <w:p w14:paraId="331FF6A9" w14:textId="77777777" w:rsidR="003E12CE" w:rsidRPr="007A1D87" w:rsidRDefault="003E12CE" w:rsidP="0098099E">
      <w:pPr>
        <w:jc w:val="both"/>
        <w:rPr>
          <w:b/>
          <w:sz w:val="22"/>
          <w:szCs w:val="22"/>
          <w:u w:val="single"/>
          <w:lang w:val="en-GB"/>
        </w:rPr>
      </w:pPr>
    </w:p>
    <w:p w14:paraId="6C4686A9" w14:textId="77777777" w:rsidR="003E12CE" w:rsidRPr="00596F1A" w:rsidRDefault="003E12CE" w:rsidP="0098099E">
      <w:pPr>
        <w:autoSpaceDE w:val="0"/>
        <w:autoSpaceDN w:val="0"/>
        <w:adjustRightInd w:val="0"/>
        <w:rPr>
          <w:b/>
          <w:sz w:val="22"/>
          <w:szCs w:val="22"/>
          <w:lang w:val="en-GB"/>
        </w:rPr>
      </w:pPr>
      <w:bookmarkStart w:id="12" w:name="Expectations"/>
      <w:bookmarkEnd w:id="11"/>
      <w:r w:rsidRPr="00596F1A">
        <w:rPr>
          <w:b/>
          <w:sz w:val="28"/>
          <w:szCs w:val="28"/>
          <w:lang w:val="en-GB"/>
        </w:rPr>
        <w:t>Expectations</w:t>
      </w:r>
    </w:p>
    <w:p w14:paraId="68A8F65B" w14:textId="77777777" w:rsidR="003E12CE" w:rsidRPr="007A1D87" w:rsidRDefault="003E12CE" w:rsidP="0098099E">
      <w:pPr>
        <w:autoSpaceDE w:val="0"/>
        <w:autoSpaceDN w:val="0"/>
        <w:adjustRightInd w:val="0"/>
        <w:ind w:left="357" w:hanging="73"/>
        <w:rPr>
          <w:sz w:val="22"/>
          <w:szCs w:val="22"/>
          <w:lang w:val="en-GB"/>
        </w:rPr>
      </w:pPr>
    </w:p>
    <w:p w14:paraId="34FFEFBB" w14:textId="77777777" w:rsidR="003E12CE" w:rsidRPr="007A1D87" w:rsidRDefault="003E12CE" w:rsidP="00596F1A">
      <w:pPr>
        <w:autoSpaceDE w:val="0"/>
        <w:autoSpaceDN w:val="0"/>
        <w:adjustRightInd w:val="0"/>
        <w:ind w:left="73" w:hanging="73"/>
        <w:rPr>
          <w:sz w:val="22"/>
          <w:szCs w:val="22"/>
          <w:lang w:val="en-GB"/>
        </w:rPr>
      </w:pPr>
      <w:r w:rsidRPr="007A1D87">
        <w:rPr>
          <w:sz w:val="22"/>
          <w:szCs w:val="22"/>
          <w:lang w:val="en-GB"/>
        </w:rPr>
        <w:t>All staff will:</w:t>
      </w:r>
    </w:p>
    <w:p w14:paraId="599C9746" w14:textId="77777777" w:rsidR="003E12CE" w:rsidRPr="007A1D87" w:rsidRDefault="003E12CE" w:rsidP="00202031">
      <w:pPr>
        <w:pStyle w:val="ListParagraph"/>
        <w:numPr>
          <w:ilvl w:val="0"/>
          <w:numId w:val="18"/>
        </w:numPr>
        <w:autoSpaceDE w:val="0"/>
        <w:autoSpaceDN w:val="0"/>
        <w:adjustRightInd w:val="0"/>
        <w:spacing w:after="0" w:line="240" w:lineRule="auto"/>
        <w:ind w:left="709" w:hanging="425"/>
        <w:rPr>
          <w:rFonts w:ascii="Arial" w:hAnsi="Arial" w:cs="Arial"/>
        </w:rPr>
      </w:pPr>
      <w:r w:rsidRPr="007A1D87">
        <w:rPr>
          <w:rFonts w:ascii="Arial" w:hAnsi="Arial" w:cs="Arial"/>
        </w:rPr>
        <w:t>Be familiar with this safeguarding policy, in addition to this all staff will be aware of the systems in place which support safeguarding including</w:t>
      </w:r>
    </w:p>
    <w:p w14:paraId="67643710" w14:textId="4256554B" w:rsidR="003E12CE" w:rsidRPr="007A1D87" w:rsidRDefault="003E12CE" w:rsidP="0098099E">
      <w:pPr>
        <w:pStyle w:val="ListParagraph"/>
        <w:numPr>
          <w:ilvl w:val="1"/>
          <w:numId w:val="18"/>
        </w:numPr>
        <w:autoSpaceDE w:val="0"/>
        <w:autoSpaceDN w:val="0"/>
        <w:adjustRightInd w:val="0"/>
        <w:spacing w:after="0" w:line="240" w:lineRule="auto"/>
        <w:rPr>
          <w:rFonts w:ascii="Arial" w:hAnsi="Arial" w:cs="Arial"/>
        </w:rPr>
      </w:pPr>
      <w:r w:rsidRPr="007A1D87">
        <w:rPr>
          <w:rFonts w:ascii="Arial" w:hAnsi="Arial" w:cs="Arial"/>
        </w:rPr>
        <w:t>Reading the Behaviour Policy</w:t>
      </w:r>
    </w:p>
    <w:p w14:paraId="0AA14A77" w14:textId="4165B0F4" w:rsidR="003E12CE" w:rsidRPr="007A1D87" w:rsidRDefault="003E12CE" w:rsidP="0098099E">
      <w:pPr>
        <w:pStyle w:val="ListParagraph"/>
        <w:numPr>
          <w:ilvl w:val="1"/>
          <w:numId w:val="18"/>
        </w:numPr>
        <w:autoSpaceDE w:val="0"/>
        <w:autoSpaceDN w:val="0"/>
        <w:adjustRightInd w:val="0"/>
        <w:spacing w:after="0" w:line="240" w:lineRule="auto"/>
        <w:rPr>
          <w:rFonts w:ascii="Arial" w:hAnsi="Arial" w:cs="Arial"/>
        </w:rPr>
      </w:pPr>
      <w:r w:rsidRPr="007A1D87">
        <w:rPr>
          <w:rFonts w:ascii="Arial" w:hAnsi="Arial" w:cs="Arial"/>
        </w:rPr>
        <w:t>The Staff Behaviour Policy (code of conduct)</w:t>
      </w:r>
    </w:p>
    <w:p w14:paraId="68B26F0D" w14:textId="77777777" w:rsidR="003E12CE" w:rsidRPr="00596F1A" w:rsidRDefault="003E12CE" w:rsidP="0098099E">
      <w:pPr>
        <w:pStyle w:val="ListParagraph"/>
        <w:numPr>
          <w:ilvl w:val="1"/>
          <w:numId w:val="18"/>
        </w:numPr>
        <w:autoSpaceDE w:val="0"/>
        <w:autoSpaceDN w:val="0"/>
        <w:adjustRightInd w:val="0"/>
        <w:spacing w:after="0" w:line="240" w:lineRule="auto"/>
        <w:rPr>
          <w:rFonts w:ascii="Arial" w:hAnsi="Arial" w:cs="Arial"/>
        </w:rPr>
      </w:pPr>
      <w:r w:rsidRPr="00596F1A">
        <w:rPr>
          <w:rFonts w:ascii="Arial" w:hAnsi="Arial" w:cs="Arial"/>
        </w:rPr>
        <w:t>Our safeguarding response to children who are absent from education, particularly on repeat occasions and/or prolonged periods</w:t>
      </w:r>
    </w:p>
    <w:p w14:paraId="205B2BED" w14:textId="77777777" w:rsidR="003E12CE" w:rsidRPr="00596F1A" w:rsidRDefault="003E12CE" w:rsidP="0098099E">
      <w:pPr>
        <w:pStyle w:val="ListParagraph"/>
        <w:numPr>
          <w:ilvl w:val="1"/>
          <w:numId w:val="18"/>
        </w:numPr>
        <w:autoSpaceDE w:val="0"/>
        <w:autoSpaceDN w:val="0"/>
        <w:adjustRightInd w:val="0"/>
        <w:spacing w:after="0" w:line="240" w:lineRule="auto"/>
        <w:rPr>
          <w:rFonts w:ascii="Arial" w:hAnsi="Arial" w:cs="Arial"/>
        </w:rPr>
      </w:pPr>
      <w:r w:rsidRPr="00596F1A">
        <w:rPr>
          <w:rFonts w:ascii="Arial" w:hAnsi="Arial" w:cs="Arial"/>
        </w:rPr>
        <w:t xml:space="preserve">The role of the Designated Safeguarding Lead (DSL). </w:t>
      </w:r>
    </w:p>
    <w:p w14:paraId="64B0F3A5" w14:textId="77777777" w:rsidR="003E12CE" w:rsidRPr="00596F1A" w:rsidRDefault="003E12CE" w:rsidP="00202031">
      <w:pPr>
        <w:pStyle w:val="ListParagraph"/>
        <w:numPr>
          <w:ilvl w:val="0"/>
          <w:numId w:val="17"/>
        </w:numPr>
        <w:autoSpaceDE w:val="0"/>
        <w:autoSpaceDN w:val="0"/>
        <w:adjustRightInd w:val="0"/>
        <w:spacing w:after="0" w:line="240" w:lineRule="auto"/>
        <w:ind w:left="709" w:hanging="425"/>
        <w:rPr>
          <w:rFonts w:ascii="Arial" w:hAnsi="Arial" w:cs="Arial"/>
        </w:rPr>
      </w:pPr>
      <w:r w:rsidRPr="00596F1A">
        <w:rPr>
          <w:rFonts w:ascii="Arial" w:hAnsi="Arial" w:cs="Arial"/>
        </w:rPr>
        <w:t>Be subject to Safer Recruitment processes and checks, whether they are new staff, supply staff, contractors, volunteers etc.</w:t>
      </w:r>
    </w:p>
    <w:p w14:paraId="737FE4E5" w14:textId="77777777" w:rsidR="003E12CE" w:rsidRPr="00596F1A" w:rsidRDefault="003E12CE" w:rsidP="00202031">
      <w:pPr>
        <w:pStyle w:val="ListParagraph"/>
        <w:numPr>
          <w:ilvl w:val="0"/>
          <w:numId w:val="18"/>
        </w:numPr>
        <w:autoSpaceDE w:val="0"/>
        <w:autoSpaceDN w:val="0"/>
        <w:adjustRightInd w:val="0"/>
        <w:spacing w:after="0" w:line="240" w:lineRule="auto"/>
        <w:ind w:left="709" w:hanging="425"/>
        <w:rPr>
          <w:rFonts w:ascii="Arial" w:hAnsi="Arial" w:cs="Arial"/>
        </w:rPr>
      </w:pPr>
      <w:r w:rsidRPr="00596F1A">
        <w:rPr>
          <w:rFonts w:ascii="Arial" w:hAnsi="Arial" w:cs="Arial"/>
        </w:rPr>
        <w:t xml:space="preserve">All staff will read and understand </w:t>
      </w:r>
      <w:r w:rsidRPr="00596F1A">
        <w:rPr>
          <w:rFonts w:ascii="Arial" w:hAnsi="Arial" w:cs="Arial"/>
          <w:b/>
          <w:bCs/>
        </w:rPr>
        <w:t>Part 1</w:t>
      </w:r>
      <w:r w:rsidRPr="00596F1A">
        <w:rPr>
          <w:rFonts w:ascii="Arial" w:hAnsi="Arial" w:cs="Arial"/>
        </w:rPr>
        <w:t xml:space="preserve"> of statutory guidance Keeping Children Safe in Education (2025). </w:t>
      </w:r>
    </w:p>
    <w:p w14:paraId="0C7D0ADF" w14:textId="77777777" w:rsidR="003E12CE" w:rsidRPr="007A1D87" w:rsidRDefault="003E12CE" w:rsidP="00202031">
      <w:pPr>
        <w:pStyle w:val="ListParagraph"/>
        <w:numPr>
          <w:ilvl w:val="0"/>
          <w:numId w:val="18"/>
        </w:numPr>
        <w:autoSpaceDE w:val="0"/>
        <w:autoSpaceDN w:val="0"/>
        <w:adjustRightInd w:val="0"/>
        <w:spacing w:after="0" w:line="240" w:lineRule="auto"/>
        <w:ind w:left="709" w:hanging="425"/>
        <w:rPr>
          <w:rFonts w:ascii="Arial" w:hAnsi="Arial" w:cs="Arial"/>
        </w:rPr>
      </w:pPr>
      <w:r w:rsidRPr="007A1D87">
        <w:rPr>
          <w:rFonts w:ascii="Arial" w:hAnsi="Arial" w:cs="Arial"/>
        </w:rPr>
        <w:t>Be involved, where appropriate, in the implementation of individual education programmes, integrated support plans, child in need plans and inter-agency child protection plans.</w:t>
      </w:r>
    </w:p>
    <w:p w14:paraId="3416D338" w14:textId="77777777" w:rsidR="003E12CE" w:rsidRPr="007A1D87" w:rsidRDefault="003E12CE" w:rsidP="00202031">
      <w:pPr>
        <w:pStyle w:val="ListParagraph"/>
        <w:numPr>
          <w:ilvl w:val="0"/>
          <w:numId w:val="18"/>
        </w:numPr>
        <w:autoSpaceDE w:val="0"/>
        <w:autoSpaceDN w:val="0"/>
        <w:adjustRightInd w:val="0"/>
        <w:spacing w:after="0" w:line="240" w:lineRule="auto"/>
        <w:ind w:left="709" w:hanging="425"/>
        <w:rPr>
          <w:rFonts w:ascii="Arial" w:hAnsi="Arial" w:cs="Arial"/>
        </w:rPr>
      </w:pPr>
      <w:r w:rsidRPr="007A1D87">
        <w:rPr>
          <w:rFonts w:ascii="Arial" w:hAnsi="Arial" w:cs="Arial"/>
        </w:rPr>
        <w:lastRenderedPageBreak/>
        <w:t>Know who and how to contact the DSL and any deputies, the Chair of Governors, and the Governor responsible for safeguarding.</w:t>
      </w:r>
    </w:p>
    <w:p w14:paraId="6AB1ECC0" w14:textId="77777777" w:rsidR="003E12CE" w:rsidRPr="007A1D87" w:rsidRDefault="003E12CE" w:rsidP="00202031">
      <w:pPr>
        <w:pStyle w:val="ListParagraph"/>
        <w:numPr>
          <w:ilvl w:val="0"/>
          <w:numId w:val="18"/>
        </w:numPr>
        <w:autoSpaceDE w:val="0"/>
        <w:autoSpaceDN w:val="0"/>
        <w:adjustRightInd w:val="0"/>
        <w:spacing w:after="0" w:line="240" w:lineRule="auto"/>
        <w:ind w:left="709" w:hanging="425"/>
        <w:rPr>
          <w:rFonts w:ascii="Arial" w:hAnsi="Arial" w:cs="Arial"/>
        </w:rPr>
      </w:pPr>
      <w:r w:rsidRPr="007A1D87">
        <w:rPr>
          <w:rFonts w:ascii="Arial" w:hAnsi="Arial" w:cs="Arial"/>
        </w:rPr>
        <w:t xml:space="preserve">Be alert to signs and indicators of possible abuse and neglect, </w:t>
      </w:r>
      <w:r w:rsidRPr="00AF5007">
        <w:rPr>
          <w:rFonts w:ascii="Arial" w:hAnsi="Arial" w:cs="Arial"/>
        </w:rPr>
        <w:t>identify if a child is at</w:t>
      </w:r>
      <w:r w:rsidRPr="007A1D87">
        <w:rPr>
          <w:rFonts w:ascii="Arial" w:hAnsi="Arial" w:cs="Arial"/>
        </w:rPr>
        <w:t xml:space="preserve"> risk of harm, be able to identify vulnerable learners and take action to keep them safe. </w:t>
      </w:r>
    </w:p>
    <w:p w14:paraId="46D460AF" w14:textId="77777777" w:rsidR="003E12CE" w:rsidRPr="007A1D87" w:rsidRDefault="003E12CE" w:rsidP="00202031">
      <w:pPr>
        <w:pStyle w:val="ListParagraph"/>
        <w:numPr>
          <w:ilvl w:val="0"/>
          <w:numId w:val="18"/>
        </w:numPr>
        <w:autoSpaceDE w:val="0"/>
        <w:autoSpaceDN w:val="0"/>
        <w:adjustRightInd w:val="0"/>
        <w:spacing w:after="0" w:line="240" w:lineRule="auto"/>
        <w:ind w:left="709" w:hanging="425"/>
        <w:rPr>
          <w:rFonts w:ascii="Arial" w:hAnsi="Arial" w:cs="Arial"/>
          <w:bCs/>
        </w:rPr>
      </w:pPr>
      <w:r w:rsidRPr="007A1D87">
        <w:rPr>
          <w:rFonts w:ascii="Arial" w:hAnsi="Arial" w:cs="Arial"/>
        </w:rPr>
        <w:t>Understand what to do should a child tell them they are being abused, exploited or neglected, Staff will manage the requirement to maintain an appropriate level of confidentiality by involving only those who need to be involved.</w:t>
      </w:r>
    </w:p>
    <w:p w14:paraId="5C8DF8BB" w14:textId="77777777" w:rsidR="003E12CE" w:rsidRPr="007A1D87" w:rsidRDefault="003E12CE" w:rsidP="00202031">
      <w:pPr>
        <w:pStyle w:val="ListParagraph"/>
        <w:numPr>
          <w:ilvl w:val="1"/>
          <w:numId w:val="18"/>
        </w:numPr>
        <w:autoSpaceDE w:val="0"/>
        <w:autoSpaceDN w:val="0"/>
        <w:adjustRightInd w:val="0"/>
        <w:spacing w:after="0" w:line="240" w:lineRule="auto"/>
        <w:ind w:left="1843" w:hanging="425"/>
        <w:rPr>
          <w:rFonts w:ascii="Arial" w:hAnsi="Arial" w:cs="Arial"/>
        </w:rPr>
      </w:pPr>
      <w:r w:rsidRPr="007A1D87">
        <w:rPr>
          <w:rFonts w:ascii="Arial" w:hAnsi="Arial" w:cs="Arial"/>
        </w:rPr>
        <w:t>Staff will never promise a child that they will not tell anyone about a report of any form of abuse.</w:t>
      </w:r>
    </w:p>
    <w:p w14:paraId="4D8C11FF" w14:textId="77777777" w:rsidR="003E12CE" w:rsidRPr="007A1D87" w:rsidRDefault="003E12CE" w:rsidP="00202031">
      <w:pPr>
        <w:pStyle w:val="ListParagraph"/>
        <w:numPr>
          <w:ilvl w:val="1"/>
          <w:numId w:val="18"/>
        </w:numPr>
        <w:autoSpaceDE w:val="0"/>
        <w:autoSpaceDN w:val="0"/>
        <w:adjustRightInd w:val="0"/>
        <w:spacing w:after="0" w:line="240" w:lineRule="auto"/>
        <w:ind w:left="1843" w:hanging="425"/>
        <w:rPr>
          <w:rFonts w:ascii="Arial" w:hAnsi="Arial" w:cs="Arial"/>
        </w:rPr>
      </w:pPr>
      <w:r w:rsidRPr="007A1D87">
        <w:rPr>
          <w:rFonts w:ascii="Arial" w:hAnsi="Arial" w:cs="Arial"/>
        </w:rPr>
        <w:t>Staff will understand that children may not be ready or know how to make a disclosure, and/or they may not recognise their experiences as harmful.</w:t>
      </w:r>
    </w:p>
    <w:p w14:paraId="119B4B57" w14:textId="77777777" w:rsidR="003E12CE" w:rsidRPr="00AF5007" w:rsidRDefault="003E12CE" w:rsidP="00AF5007">
      <w:pPr>
        <w:pStyle w:val="ListParagraph"/>
        <w:numPr>
          <w:ilvl w:val="0"/>
          <w:numId w:val="18"/>
        </w:numPr>
        <w:autoSpaceDE w:val="0"/>
        <w:autoSpaceDN w:val="0"/>
        <w:adjustRightInd w:val="0"/>
        <w:spacing w:after="0" w:line="240" w:lineRule="auto"/>
        <w:ind w:left="709" w:hanging="425"/>
        <w:rPr>
          <w:rFonts w:ascii="Arial" w:hAnsi="Arial" w:cs="Arial"/>
        </w:rPr>
      </w:pPr>
      <w:r w:rsidRPr="00AF5007">
        <w:rPr>
          <w:rFonts w:ascii="Arial" w:hAnsi="Arial" w:cs="Arial"/>
        </w:rPr>
        <w:t>Staff will act with professional curiosity and speak to the DSL if they have concerns about a child.</w:t>
      </w:r>
    </w:p>
    <w:p w14:paraId="0DA60B12" w14:textId="77777777" w:rsidR="003E12CE" w:rsidRPr="00AF5007" w:rsidRDefault="003E12CE" w:rsidP="00AF5007">
      <w:pPr>
        <w:pStyle w:val="ListParagraph"/>
        <w:numPr>
          <w:ilvl w:val="0"/>
          <w:numId w:val="18"/>
        </w:numPr>
        <w:autoSpaceDE w:val="0"/>
        <w:autoSpaceDN w:val="0"/>
        <w:adjustRightInd w:val="0"/>
        <w:spacing w:after="0" w:line="240" w:lineRule="auto"/>
        <w:ind w:left="709" w:hanging="425"/>
        <w:rPr>
          <w:rFonts w:ascii="Arial" w:hAnsi="Arial" w:cs="Arial"/>
        </w:rPr>
      </w:pPr>
      <w:r w:rsidRPr="00AF5007">
        <w:rPr>
          <w:rFonts w:ascii="Arial" w:hAnsi="Arial" w:cs="Arial"/>
        </w:rPr>
        <w:t>All staff should be aware that children can abuse other children at any age (referred to as child-on-child abuse). And that it can happen both inside and outside of school or college and online.</w:t>
      </w:r>
    </w:p>
    <w:p w14:paraId="36036970"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All staff will have an awareness of Contextual safeguarding issues that can put children at risk of harm. Behaviours linked to safeguarding where issues such as drug taking and/or alcohol misuse, deliberately missing education, serious violence (including that linked to county lines), radicalisation and consensual and non-consensual sharing of nude and semi-nude</w:t>
      </w:r>
    </w:p>
    <w:p w14:paraId="3BF0B47F"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Be clear as to the school’s policy and procedures regarding child-on-child abuse, children absent from education, children who have persistently low and severe absence, and children requiring mental health support</w:t>
      </w:r>
    </w:p>
    <w:p w14:paraId="1C493891"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 xml:space="preserve">Record concerns appropriately and in a timely manner by using the setting’s safeguarding systems. </w:t>
      </w:r>
    </w:p>
    <w:p w14:paraId="400BD0A4"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 xml:space="preserve">Be aware of the need to raise to the senior leadership team any concerns they have about safeguarding practices within the school. </w:t>
      </w:r>
    </w:p>
    <w:p w14:paraId="205005BD" w14:textId="22C82254"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Adhere to the school’s Staff Behaviour Policy (sometimes called Code of Conduct) and behaviour management policies</w:t>
      </w:r>
      <w:r w:rsidR="005807A4">
        <w:rPr>
          <w:rFonts w:ascii="Arial" w:hAnsi="Arial" w:cs="Arial"/>
        </w:rPr>
        <w:t>.</w:t>
      </w:r>
    </w:p>
    <w:p w14:paraId="38F8D530" w14:textId="252CB9A6"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Have the skills, knowledge and understanding to keep Care Experienced children safe</w:t>
      </w:r>
    </w:p>
    <w:p w14:paraId="3D176EC0" w14:textId="4D09B0A1"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Be aware of signs of abuse or neglect and the additional barriers to recognising abuse and neglect in children with Special Educational Needs and Disabilities (SEND) and those with relevant health conditions and young carers</w:t>
      </w:r>
    </w:p>
    <w:p w14:paraId="47008D32"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 xml:space="preserve">Be aware of their legal responsibility to report cases of FGM to the police. </w:t>
      </w:r>
      <w:r w:rsidRPr="00AF5007">
        <w:rPr>
          <w:rFonts w:ascii="Arial" w:hAnsi="Arial" w:cs="Arial"/>
          <w:color w:val="000000"/>
        </w:rPr>
        <w:t xml:space="preserve">Whilst all staff should speak to the designated safeguarding lead (or deputy) </w:t>
      </w:r>
      <w:proofErr w:type="gramStart"/>
      <w:r w:rsidRPr="00AF5007">
        <w:rPr>
          <w:rFonts w:ascii="Arial" w:hAnsi="Arial" w:cs="Arial"/>
          <w:color w:val="000000"/>
        </w:rPr>
        <w:t>with regard to</w:t>
      </w:r>
      <w:proofErr w:type="gramEnd"/>
      <w:r w:rsidRPr="00AF5007">
        <w:rPr>
          <w:rFonts w:ascii="Arial" w:hAnsi="Arial" w:cs="Arial"/>
          <w:color w:val="000000"/>
        </w:rPr>
        <w:t xml:space="preserve"> any concerns about female genital mutilation (FGM), there is a specific </w:t>
      </w:r>
      <w:r w:rsidRPr="00AF5007">
        <w:rPr>
          <w:rFonts w:ascii="Arial" w:hAnsi="Arial" w:cs="Arial"/>
          <w:b/>
          <w:bCs/>
          <w:color w:val="000000"/>
        </w:rPr>
        <w:t xml:space="preserve">legal </w:t>
      </w:r>
      <w:r w:rsidRPr="00AF5007">
        <w:rPr>
          <w:rFonts w:ascii="Arial" w:hAnsi="Arial" w:cs="Arial"/>
          <w:color w:val="000000"/>
        </w:rPr>
        <w:t xml:space="preserve">duty on </w:t>
      </w:r>
      <w:r w:rsidRPr="00AF5007">
        <w:rPr>
          <w:rFonts w:ascii="Arial" w:hAnsi="Arial" w:cs="Arial"/>
          <w:b/>
          <w:bCs/>
          <w:color w:val="000000"/>
        </w:rPr>
        <w:t xml:space="preserve">teachers. </w:t>
      </w:r>
      <w:r w:rsidRPr="00AF5007">
        <w:rPr>
          <w:rFonts w:ascii="Arial" w:hAnsi="Arial" w:cs="Arial"/>
          <w:color w:val="000000"/>
        </w:rPr>
        <w:t xml:space="preserve">If a </w:t>
      </w:r>
      <w:r w:rsidRPr="00AF5007">
        <w:rPr>
          <w:rFonts w:ascii="Arial" w:hAnsi="Arial" w:cs="Arial"/>
          <w:b/>
          <w:bCs/>
          <w:color w:val="000000"/>
        </w:rPr>
        <w:t>teacher</w:t>
      </w:r>
      <w:r w:rsidRPr="00AF5007">
        <w:rPr>
          <w:rFonts w:ascii="Arial" w:hAnsi="Arial" w:cs="Arial"/>
          <w:color w:val="000000"/>
        </w:rPr>
        <w:t xml:space="preserve">, in the course of their work in the profession, discovers that an act of FGM appears to have been carried out on a girl under the age of 18, the teacher </w:t>
      </w:r>
      <w:r w:rsidRPr="00AF5007">
        <w:rPr>
          <w:rFonts w:ascii="Arial" w:hAnsi="Arial" w:cs="Arial"/>
          <w:b/>
          <w:bCs/>
          <w:color w:val="000000"/>
        </w:rPr>
        <w:t xml:space="preserve">must </w:t>
      </w:r>
      <w:r w:rsidRPr="00AF5007">
        <w:rPr>
          <w:rFonts w:ascii="Arial" w:hAnsi="Arial" w:cs="Arial"/>
          <w:color w:val="000000"/>
        </w:rPr>
        <w:t xml:space="preserve">report this to the police. </w:t>
      </w:r>
      <w:r w:rsidRPr="00AF5007">
        <w:rPr>
          <w:rFonts w:ascii="Arial" w:hAnsi="Arial" w:cs="Arial"/>
        </w:rPr>
        <w:t>Those failing to report such cases may face disciplinary sanctions.</w:t>
      </w:r>
      <w:r w:rsidRPr="00AF5007">
        <w:rPr>
          <w:rFonts w:ascii="Arial" w:hAnsi="Arial" w:cs="Arial"/>
          <w:color w:val="000000"/>
        </w:rPr>
        <w:t xml:space="preserve"> (KCSIE 2025)</w:t>
      </w:r>
    </w:p>
    <w:p w14:paraId="7B35A202"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Understand that regulated professionals have a mandatory reporting duty to report cases of known FGM. Teachers are considered regulated professionals. The duty requires that they themselves report known incidents to the police. This cannot be delegated to the Designated Safeguarding Lead.</w:t>
      </w:r>
    </w:p>
    <w:p w14:paraId="539527AD"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 xml:space="preserve">Be aware that up skirting is a criminal offence. </w:t>
      </w:r>
      <w:bookmarkStart w:id="13" w:name="_Hlk16847981"/>
    </w:p>
    <w:p w14:paraId="1C2008EB" w14:textId="77777777" w:rsidR="003E12CE" w:rsidRPr="00AF5007" w:rsidRDefault="003E12CE" w:rsidP="00AF5007">
      <w:pPr>
        <w:pStyle w:val="ListParagraph"/>
        <w:numPr>
          <w:ilvl w:val="0"/>
          <w:numId w:val="30"/>
        </w:numPr>
        <w:autoSpaceDE w:val="0"/>
        <w:autoSpaceDN w:val="0"/>
        <w:adjustRightInd w:val="0"/>
        <w:spacing w:after="0" w:line="240" w:lineRule="auto"/>
        <w:ind w:left="709" w:hanging="425"/>
        <w:rPr>
          <w:rFonts w:ascii="Arial" w:hAnsi="Arial" w:cs="Arial"/>
        </w:rPr>
      </w:pPr>
      <w:r w:rsidRPr="00AF5007">
        <w:rPr>
          <w:rFonts w:ascii="Arial" w:hAnsi="Arial" w:cs="Arial"/>
        </w:rPr>
        <w:t xml:space="preserve">Be aware of school whistleblowing procedures and </w:t>
      </w:r>
      <w:proofErr w:type="gramStart"/>
      <w:r w:rsidRPr="00AF5007">
        <w:rPr>
          <w:rFonts w:ascii="Arial" w:hAnsi="Arial" w:cs="Arial"/>
        </w:rPr>
        <w:t>policy</w:t>
      </w:r>
      <w:bookmarkEnd w:id="13"/>
      <w:r w:rsidRPr="00AF5007">
        <w:rPr>
          <w:rFonts w:ascii="Arial" w:hAnsi="Arial" w:cs="Arial"/>
        </w:rPr>
        <w:t>;</w:t>
      </w:r>
      <w:proofErr w:type="gramEnd"/>
    </w:p>
    <w:p w14:paraId="1402D685" w14:textId="77777777" w:rsidR="003E12CE" w:rsidRPr="00B44046" w:rsidRDefault="003E12CE" w:rsidP="00B44046">
      <w:pPr>
        <w:pStyle w:val="ListParagraph"/>
        <w:numPr>
          <w:ilvl w:val="1"/>
          <w:numId w:val="16"/>
        </w:numPr>
        <w:autoSpaceDE w:val="0"/>
        <w:autoSpaceDN w:val="0"/>
        <w:adjustRightInd w:val="0"/>
        <w:spacing w:after="0" w:line="240" w:lineRule="auto"/>
        <w:ind w:left="1843" w:hanging="425"/>
        <w:rPr>
          <w:rFonts w:ascii="Arial" w:hAnsi="Arial" w:cs="Arial"/>
        </w:rPr>
      </w:pPr>
      <w:r w:rsidRPr="00B44046">
        <w:rPr>
          <w:rFonts w:ascii="Arial" w:hAnsi="Arial" w:cs="Arial"/>
        </w:rPr>
        <w:t xml:space="preserve">All staff and volunteers should feel able to raise concerns about poor or unsafe practice and potential failures in the school or college’s safeguarding regime and know that such concerns will be taken seriously by the senior leadership team. </w:t>
      </w:r>
    </w:p>
    <w:p w14:paraId="4BEC7A2B" w14:textId="77777777" w:rsidR="003E12CE" w:rsidRPr="00B44046" w:rsidRDefault="003E12CE" w:rsidP="00B44046">
      <w:pPr>
        <w:pStyle w:val="ListParagraph"/>
        <w:numPr>
          <w:ilvl w:val="1"/>
          <w:numId w:val="16"/>
        </w:numPr>
        <w:autoSpaceDE w:val="0"/>
        <w:autoSpaceDN w:val="0"/>
        <w:adjustRightInd w:val="0"/>
        <w:spacing w:after="0" w:line="240" w:lineRule="auto"/>
        <w:ind w:left="1843" w:hanging="425"/>
        <w:rPr>
          <w:rFonts w:ascii="Arial" w:hAnsi="Arial" w:cs="Arial"/>
        </w:rPr>
      </w:pPr>
      <w:r w:rsidRPr="00B44046">
        <w:rPr>
          <w:rFonts w:ascii="Arial" w:hAnsi="Arial" w:cs="Arial"/>
        </w:rPr>
        <w:t xml:space="preserve">Where a staff member feels unable to raise concerns with the employer or feel that their genuine safeguarding concerns are not being addressed other whistleblowing channels may be open to them: </w:t>
      </w:r>
    </w:p>
    <w:p w14:paraId="4A1792E5" w14:textId="77777777" w:rsidR="003E12CE" w:rsidRPr="007A1D87" w:rsidRDefault="003E12CE" w:rsidP="0098099E">
      <w:pPr>
        <w:pStyle w:val="ListParagraph"/>
        <w:autoSpaceDE w:val="0"/>
        <w:autoSpaceDN w:val="0"/>
        <w:adjustRightInd w:val="0"/>
        <w:spacing w:after="0" w:line="240" w:lineRule="auto"/>
        <w:ind w:left="1494"/>
        <w:rPr>
          <w:rFonts w:ascii="Arial" w:hAnsi="Arial" w:cs="Arial"/>
        </w:rPr>
      </w:pPr>
    </w:p>
    <w:p w14:paraId="056B3BC7" w14:textId="77777777" w:rsidR="003E12CE" w:rsidRPr="007A1D87" w:rsidRDefault="003E12CE" w:rsidP="00B44046">
      <w:pPr>
        <w:pStyle w:val="ListParagraph"/>
        <w:autoSpaceDE w:val="0"/>
        <w:autoSpaceDN w:val="0"/>
        <w:adjustRightInd w:val="0"/>
        <w:spacing w:after="0" w:line="240" w:lineRule="auto"/>
        <w:ind w:left="0"/>
        <w:rPr>
          <w:rStyle w:val="Hyperlink"/>
          <w:rFonts w:ascii="Arial" w:hAnsi="Arial" w:cs="Arial"/>
        </w:rPr>
      </w:pPr>
      <w:r w:rsidRPr="007A1D87">
        <w:rPr>
          <w:rFonts w:ascii="Arial" w:hAnsi="Arial" w:cs="Arial"/>
        </w:rPr>
        <w:t xml:space="preserve">General guidance can be found at: </w:t>
      </w:r>
      <w:hyperlink r:id="rId8" w:history="1">
        <w:r w:rsidRPr="007A1D87">
          <w:rPr>
            <w:rStyle w:val="Hyperlink"/>
            <w:rFonts w:ascii="Arial" w:hAnsi="Arial" w:cs="Arial"/>
          </w:rPr>
          <w:t>Advice on whistleblowing</w:t>
        </w:r>
      </w:hyperlink>
    </w:p>
    <w:p w14:paraId="7DE0F9EF" w14:textId="77777777" w:rsidR="003E12CE" w:rsidRPr="007A1D87" w:rsidRDefault="003E12CE" w:rsidP="0098099E">
      <w:pPr>
        <w:pStyle w:val="ListParagraph"/>
        <w:autoSpaceDE w:val="0"/>
        <w:autoSpaceDN w:val="0"/>
        <w:adjustRightInd w:val="0"/>
        <w:spacing w:after="0" w:line="240" w:lineRule="auto"/>
        <w:rPr>
          <w:rFonts w:ascii="Arial" w:hAnsi="Arial" w:cs="Arial"/>
        </w:rPr>
      </w:pPr>
      <w:r w:rsidRPr="007A1D87">
        <w:rPr>
          <w:rFonts w:ascii="Arial" w:hAnsi="Arial" w:cs="Arial"/>
        </w:rPr>
        <w:t xml:space="preserve"> </w:t>
      </w:r>
    </w:p>
    <w:p w14:paraId="3AE15251" w14:textId="77777777" w:rsidR="003E12CE" w:rsidRPr="007A1D87" w:rsidRDefault="003E12CE" w:rsidP="00B44046">
      <w:pPr>
        <w:pStyle w:val="ListParagraph"/>
        <w:autoSpaceDE w:val="0"/>
        <w:autoSpaceDN w:val="0"/>
        <w:adjustRightInd w:val="0"/>
        <w:spacing w:after="0" w:line="240" w:lineRule="auto"/>
        <w:ind w:left="0"/>
        <w:rPr>
          <w:rFonts w:ascii="Arial" w:hAnsi="Arial" w:cs="Arial"/>
        </w:rPr>
      </w:pPr>
      <w:r w:rsidRPr="007A1D87">
        <w:rPr>
          <w:rFonts w:ascii="Arial" w:hAnsi="Arial" w:cs="Arial"/>
        </w:rPr>
        <w:lastRenderedPageBreak/>
        <w:t xml:space="preserve">The NSPCC whistleblowing helpline </w:t>
      </w:r>
      <w:hyperlink r:id="rId9" w:history="1">
        <w:r w:rsidRPr="007A1D87">
          <w:rPr>
            <w:rStyle w:val="Hyperlink"/>
            <w:rFonts w:ascii="Arial" w:hAnsi="Arial" w:cs="Arial"/>
          </w:rPr>
          <w:t>NSPCC Whistleblowing advice line</w:t>
        </w:r>
      </w:hyperlink>
      <w:r w:rsidRPr="007A1D87">
        <w:rPr>
          <w:rFonts w:ascii="Arial" w:hAnsi="Arial" w:cs="Arial"/>
        </w:rPr>
        <w:t xml:space="preserve"> is available for staff who do not feel able to raise </w:t>
      </w:r>
      <w:r w:rsidRPr="00B44046">
        <w:rPr>
          <w:rFonts w:ascii="Arial" w:hAnsi="Arial" w:cs="Arial"/>
        </w:rPr>
        <w:t>concerns internally.</w:t>
      </w:r>
      <w:r w:rsidRPr="007A1D87">
        <w:rPr>
          <w:rFonts w:ascii="Arial" w:hAnsi="Arial" w:cs="Arial"/>
        </w:rPr>
        <w:t xml:space="preserve"> </w:t>
      </w:r>
    </w:p>
    <w:p w14:paraId="711FB714" w14:textId="77777777" w:rsidR="003E12CE" w:rsidRPr="007A1D87" w:rsidRDefault="003E12CE" w:rsidP="0098099E">
      <w:pPr>
        <w:pStyle w:val="ListParagraph"/>
        <w:autoSpaceDE w:val="0"/>
        <w:autoSpaceDN w:val="0"/>
        <w:adjustRightInd w:val="0"/>
        <w:spacing w:after="0" w:line="240" w:lineRule="auto"/>
        <w:rPr>
          <w:rFonts w:ascii="Arial" w:hAnsi="Arial" w:cs="Arial"/>
        </w:rPr>
      </w:pPr>
    </w:p>
    <w:p w14:paraId="68BF694F" w14:textId="77777777" w:rsidR="003E12CE" w:rsidRPr="007A1D87" w:rsidRDefault="003E12CE" w:rsidP="00B44046">
      <w:pPr>
        <w:pStyle w:val="ListParagraph"/>
        <w:autoSpaceDE w:val="0"/>
        <w:autoSpaceDN w:val="0"/>
        <w:adjustRightInd w:val="0"/>
        <w:spacing w:after="0" w:line="240" w:lineRule="auto"/>
        <w:ind w:left="0"/>
        <w:rPr>
          <w:rFonts w:ascii="Arial" w:hAnsi="Arial" w:cs="Arial"/>
        </w:rPr>
      </w:pPr>
      <w:r w:rsidRPr="007A1D87">
        <w:rPr>
          <w:rFonts w:ascii="Arial" w:hAnsi="Arial" w:cs="Arial"/>
        </w:rPr>
        <w:t xml:space="preserve">Staff can call: 0800 028 0285 – line is available from 8:00 AM to 8:00 PM, Monday to Friday and Email: </w:t>
      </w:r>
      <w:hyperlink r:id="rId10" w:history="1">
        <w:r w:rsidRPr="007A1D87">
          <w:rPr>
            <w:rStyle w:val="Hyperlink"/>
            <w:rFonts w:ascii="Arial" w:hAnsi="Arial" w:cs="Arial"/>
          </w:rPr>
          <w:t>help@nspcc.org.uk</w:t>
        </w:r>
      </w:hyperlink>
      <w:r w:rsidRPr="007A1D87">
        <w:rPr>
          <w:rFonts w:ascii="Arial" w:hAnsi="Arial" w:cs="Arial"/>
        </w:rPr>
        <w:t>.</w:t>
      </w:r>
    </w:p>
    <w:p w14:paraId="1237DCE2" w14:textId="77777777" w:rsidR="003E12CE" w:rsidRPr="007A1D87" w:rsidRDefault="003E12CE" w:rsidP="0098099E">
      <w:pPr>
        <w:pStyle w:val="ListParagraph"/>
        <w:autoSpaceDE w:val="0"/>
        <w:autoSpaceDN w:val="0"/>
        <w:adjustRightInd w:val="0"/>
        <w:spacing w:after="0" w:line="240" w:lineRule="auto"/>
        <w:rPr>
          <w:rFonts w:ascii="Arial" w:hAnsi="Arial" w:cs="Arial"/>
        </w:rPr>
      </w:pPr>
    </w:p>
    <w:p w14:paraId="04219422" w14:textId="77777777" w:rsidR="003E12CE" w:rsidRPr="007A1D87" w:rsidRDefault="003E12CE" w:rsidP="0098099E">
      <w:pPr>
        <w:autoSpaceDE w:val="0"/>
        <w:autoSpaceDN w:val="0"/>
        <w:adjustRightInd w:val="0"/>
        <w:rPr>
          <w:bCs/>
          <w:sz w:val="22"/>
          <w:szCs w:val="22"/>
          <w:lang w:val="en-GB"/>
        </w:rPr>
      </w:pPr>
      <w:r w:rsidRPr="007A1D87">
        <w:rPr>
          <w:sz w:val="22"/>
          <w:szCs w:val="22"/>
          <w:lang w:val="en-GB"/>
        </w:rPr>
        <w:t>Information or concerns about children will be shared with the DSL where it includes those:</w:t>
      </w:r>
      <w:r w:rsidRPr="007A1D87">
        <w:rPr>
          <w:bCs/>
          <w:sz w:val="22"/>
          <w:szCs w:val="22"/>
          <w:lang w:val="en-GB"/>
        </w:rPr>
        <w:t xml:space="preserve"> </w:t>
      </w:r>
    </w:p>
    <w:p w14:paraId="173CA183" w14:textId="77777777" w:rsidR="003E12CE" w:rsidRPr="007A1D87" w:rsidRDefault="003E12CE" w:rsidP="00B44046">
      <w:pPr>
        <w:pStyle w:val="Default"/>
        <w:numPr>
          <w:ilvl w:val="0"/>
          <w:numId w:val="19"/>
        </w:numPr>
        <w:ind w:left="709" w:hanging="425"/>
        <w:rPr>
          <w:bCs/>
          <w:sz w:val="22"/>
          <w:szCs w:val="22"/>
        </w:rPr>
      </w:pPr>
      <w:r w:rsidRPr="007A1D87">
        <w:rPr>
          <w:sz w:val="22"/>
          <w:szCs w:val="22"/>
        </w:rPr>
        <w:t>who need a social worker and may be experiencing abuse or neglect</w:t>
      </w:r>
    </w:p>
    <w:p w14:paraId="0C0CEB2C" w14:textId="77777777" w:rsidR="003E12CE" w:rsidRPr="007A1D87" w:rsidRDefault="003E12CE" w:rsidP="00B44046">
      <w:pPr>
        <w:pStyle w:val="Default"/>
        <w:numPr>
          <w:ilvl w:val="0"/>
          <w:numId w:val="19"/>
        </w:numPr>
        <w:ind w:left="709" w:hanging="425"/>
        <w:rPr>
          <w:bCs/>
          <w:sz w:val="22"/>
          <w:szCs w:val="22"/>
        </w:rPr>
      </w:pPr>
      <w:r w:rsidRPr="007A1D87">
        <w:rPr>
          <w:sz w:val="22"/>
          <w:szCs w:val="22"/>
        </w:rPr>
        <w:t xml:space="preserve">requiring mental health support, </w:t>
      </w:r>
    </w:p>
    <w:p w14:paraId="66A69C85" w14:textId="77777777" w:rsidR="003E12CE" w:rsidRPr="007A1D87" w:rsidRDefault="003E12CE" w:rsidP="00B44046">
      <w:pPr>
        <w:pStyle w:val="Default"/>
        <w:numPr>
          <w:ilvl w:val="0"/>
          <w:numId w:val="19"/>
        </w:numPr>
        <w:ind w:left="709" w:hanging="425"/>
        <w:rPr>
          <w:bCs/>
          <w:sz w:val="22"/>
          <w:szCs w:val="22"/>
        </w:rPr>
      </w:pPr>
      <w:r w:rsidRPr="007A1D87">
        <w:rPr>
          <w:sz w:val="22"/>
          <w:szCs w:val="22"/>
        </w:rPr>
        <w:t>may benefit from early help</w:t>
      </w:r>
    </w:p>
    <w:p w14:paraId="20CF9A99" w14:textId="77777777" w:rsidR="003E12CE" w:rsidRPr="007A1D87" w:rsidRDefault="003E12CE" w:rsidP="00B44046">
      <w:pPr>
        <w:pStyle w:val="Default"/>
        <w:numPr>
          <w:ilvl w:val="0"/>
          <w:numId w:val="19"/>
        </w:numPr>
        <w:ind w:left="709" w:hanging="425"/>
        <w:rPr>
          <w:bCs/>
          <w:sz w:val="22"/>
          <w:szCs w:val="22"/>
        </w:rPr>
      </w:pPr>
      <w:r w:rsidRPr="007A1D87">
        <w:rPr>
          <w:sz w:val="22"/>
          <w:szCs w:val="22"/>
        </w:rPr>
        <w:t xml:space="preserve">where there is a radicalisation concern </w:t>
      </w:r>
    </w:p>
    <w:p w14:paraId="576A91DC" w14:textId="77777777" w:rsidR="003E12CE" w:rsidRPr="007A1D87" w:rsidRDefault="003E12CE" w:rsidP="00B44046">
      <w:pPr>
        <w:pStyle w:val="Default"/>
        <w:numPr>
          <w:ilvl w:val="0"/>
          <w:numId w:val="19"/>
        </w:numPr>
        <w:ind w:left="709" w:hanging="425"/>
        <w:rPr>
          <w:bCs/>
          <w:sz w:val="22"/>
          <w:szCs w:val="22"/>
        </w:rPr>
      </w:pPr>
      <w:r w:rsidRPr="007A1D87">
        <w:rPr>
          <w:bCs/>
          <w:sz w:val="22"/>
          <w:szCs w:val="22"/>
        </w:rPr>
        <w:t>where a crime may have been committed</w:t>
      </w:r>
    </w:p>
    <w:p w14:paraId="2E6A7A31" w14:textId="77777777" w:rsidR="003E12CE" w:rsidRPr="007A1D87" w:rsidRDefault="003E12CE" w:rsidP="00B44046">
      <w:pPr>
        <w:pStyle w:val="Default"/>
        <w:numPr>
          <w:ilvl w:val="0"/>
          <w:numId w:val="19"/>
        </w:numPr>
        <w:ind w:left="709" w:hanging="425"/>
        <w:rPr>
          <w:sz w:val="22"/>
          <w:szCs w:val="22"/>
        </w:rPr>
      </w:pPr>
      <w:r w:rsidRPr="007A1D87">
        <w:rPr>
          <w:sz w:val="22"/>
          <w:szCs w:val="22"/>
        </w:rPr>
        <w:t>where there is the potential for child-on-child abuse/child-on-child sexual harassment or sexual violence</w:t>
      </w:r>
    </w:p>
    <w:p w14:paraId="45DE7867" w14:textId="77777777" w:rsidR="003E12CE" w:rsidRPr="007A1D87" w:rsidRDefault="003E12CE" w:rsidP="00B44046">
      <w:pPr>
        <w:pStyle w:val="Default"/>
        <w:numPr>
          <w:ilvl w:val="0"/>
          <w:numId w:val="19"/>
        </w:numPr>
        <w:ind w:left="709" w:hanging="425"/>
        <w:rPr>
          <w:bCs/>
          <w:sz w:val="22"/>
          <w:szCs w:val="22"/>
        </w:rPr>
      </w:pPr>
      <w:r w:rsidRPr="007A1D87">
        <w:rPr>
          <w:bCs/>
          <w:sz w:val="22"/>
          <w:szCs w:val="22"/>
        </w:rPr>
        <w:t>where there is potential for risk outside the home</w:t>
      </w:r>
    </w:p>
    <w:p w14:paraId="02BDCFA7" w14:textId="77777777" w:rsidR="003E12CE" w:rsidRPr="007A1D87" w:rsidRDefault="003E12CE" w:rsidP="0098099E">
      <w:pPr>
        <w:autoSpaceDE w:val="0"/>
        <w:autoSpaceDN w:val="0"/>
        <w:adjustRightInd w:val="0"/>
        <w:rPr>
          <w:sz w:val="22"/>
          <w:szCs w:val="22"/>
          <w:lang w:val="en-GB"/>
        </w:rPr>
      </w:pPr>
    </w:p>
    <w:p w14:paraId="46D3F10A" w14:textId="77777777" w:rsidR="003E12CE" w:rsidRPr="007A1D87" w:rsidRDefault="003E12CE" w:rsidP="0098099E">
      <w:pPr>
        <w:pStyle w:val="Default"/>
        <w:rPr>
          <w:sz w:val="22"/>
          <w:szCs w:val="22"/>
        </w:rPr>
      </w:pPr>
      <w:r w:rsidRPr="00BB717A">
        <w:rPr>
          <w:b/>
          <w:bCs/>
          <w:sz w:val="22"/>
          <w:szCs w:val="22"/>
        </w:rPr>
        <w:t>If a child is in immediate danger or is at risk of harm, a Request for Help and Support</w:t>
      </w:r>
      <w:r w:rsidRPr="00BB717A">
        <w:rPr>
          <w:b/>
          <w:bCs/>
          <w:sz w:val="22"/>
          <w:szCs w:val="22"/>
          <w:u w:val="single"/>
        </w:rPr>
        <w:t xml:space="preserve"> </w:t>
      </w:r>
      <w:r w:rsidRPr="00BB717A">
        <w:rPr>
          <w:b/>
          <w:bCs/>
          <w:sz w:val="22"/>
          <w:szCs w:val="22"/>
        </w:rPr>
        <w:t>should be made to Children and Families, Contact Swindon and/or the police immediately</w:t>
      </w:r>
      <w:r w:rsidRPr="00BB717A">
        <w:rPr>
          <w:bCs/>
          <w:sz w:val="22"/>
          <w:szCs w:val="22"/>
        </w:rPr>
        <w:t xml:space="preserve">. </w:t>
      </w:r>
      <w:r w:rsidRPr="00BB717A">
        <w:rPr>
          <w:sz w:val="22"/>
          <w:szCs w:val="22"/>
        </w:rPr>
        <w:t>Anyone can make a referral. Where referrals are not made by the DSL, the DSL should be informed, as soon as possible, that a referral has been made.</w:t>
      </w:r>
    </w:p>
    <w:p w14:paraId="4BD2EF64" w14:textId="77777777" w:rsidR="003E12CE" w:rsidRPr="007A1D87" w:rsidRDefault="003E12CE" w:rsidP="0098099E">
      <w:pPr>
        <w:pStyle w:val="NoSpacing"/>
        <w:rPr>
          <w:rFonts w:ascii="Arial" w:hAnsi="Arial" w:cs="Arial"/>
        </w:rPr>
      </w:pPr>
    </w:p>
    <w:p w14:paraId="7636A93D" w14:textId="77777777" w:rsidR="003E12CE" w:rsidRPr="007A1D87" w:rsidRDefault="003E12CE" w:rsidP="0098099E">
      <w:pPr>
        <w:pStyle w:val="NoSpacing"/>
        <w:rPr>
          <w:rFonts w:ascii="Arial" w:hAnsi="Arial" w:cs="Arial"/>
        </w:rPr>
      </w:pPr>
      <w:r w:rsidRPr="007A1D87">
        <w:rPr>
          <w:rFonts w:ascii="Arial" w:hAnsi="Arial" w:cs="Arial"/>
        </w:rPr>
        <w:t xml:space="preserve">See </w:t>
      </w:r>
      <w:hyperlink r:id="rId11" w:history="1">
        <w:r w:rsidRPr="007A1D87">
          <w:rPr>
            <w:rStyle w:val="Hyperlink"/>
            <w:rFonts w:ascii="Arial" w:hAnsi="Arial" w:cs="Arial"/>
          </w:rPr>
          <w:t>When to Call the Police</w:t>
        </w:r>
      </w:hyperlink>
      <w:r w:rsidRPr="007A1D87">
        <w:rPr>
          <w:rStyle w:val="Hyperlink"/>
          <w:rFonts w:ascii="Arial" w:hAnsi="Arial" w:cs="Arial"/>
        </w:rPr>
        <w:t xml:space="preserve"> for further guidance around this. </w:t>
      </w:r>
    </w:p>
    <w:bookmarkEnd w:id="12"/>
    <w:p w14:paraId="2A07882A" w14:textId="77777777" w:rsidR="003E12CE" w:rsidRPr="007A1D87" w:rsidRDefault="003E12CE" w:rsidP="0098099E">
      <w:pPr>
        <w:jc w:val="both"/>
        <w:rPr>
          <w:b/>
          <w:sz w:val="22"/>
          <w:szCs w:val="22"/>
          <w:u w:val="single"/>
          <w:lang w:val="en-GB"/>
        </w:rPr>
      </w:pPr>
    </w:p>
    <w:p w14:paraId="7DFF8899" w14:textId="77777777" w:rsidR="003E12CE" w:rsidRDefault="003E12CE" w:rsidP="0098099E">
      <w:pPr>
        <w:pStyle w:val="Default"/>
        <w:contextualSpacing/>
        <w:rPr>
          <w:b/>
          <w:sz w:val="28"/>
          <w:szCs w:val="28"/>
        </w:rPr>
      </w:pPr>
      <w:bookmarkStart w:id="14" w:name="DSLRole"/>
      <w:r w:rsidRPr="00BB717A">
        <w:rPr>
          <w:b/>
          <w:sz w:val="28"/>
          <w:szCs w:val="28"/>
        </w:rPr>
        <w:t>Role of the Designated Safeguarding Lead (DSL)</w:t>
      </w:r>
    </w:p>
    <w:p w14:paraId="2DAC65C3" w14:textId="77777777" w:rsidR="00BB717A" w:rsidRPr="00BB717A" w:rsidRDefault="00BB717A" w:rsidP="0098099E">
      <w:pPr>
        <w:pStyle w:val="Default"/>
        <w:contextualSpacing/>
        <w:rPr>
          <w:b/>
          <w:sz w:val="22"/>
          <w:szCs w:val="22"/>
        </w:rPr>
      </w:pPr>
    </w:p>
    <w:p w14:paraId="4F285183" w14:textId="04B14240" w:rsidR="003E12CE" w:rsidRDefault="003E12CE" w:rsidP="0098099E">
      <w:pPr>
        <w:rPr>
          <w:sz w:val="22"/>
          <w:szCs w:val="22"/>
          <w:lang w:val="en-GB"/>
        </w:rPr>
      </w:pPr>
      <w:r w:rsidRPr="00BB717A">
        <w:rPr>
          <w:sz w:val="22"/>
          <w:szCs w:val="22"/>
          <w:lang w:val="en-GB"/>
        </w:rPr>
        <w:t xml:space="preserve">The Designated Safeguarding Lead (DSL) is a senior member of staff, who undertakes lead responsibility for safeguarding and child protection (including online safety and understanding the filtering and monitoring systems and processes in place) within the school and should be explicit in the role holder’s job description. The DSL carries a significant level of </w:t>
      </w:r>
      <w:r w:rsidR="002D05DD" w:rsidRPr="00BB717A">
        <w:rPr>
          <w:sz w:val="22"/>
          <w:szCs w:val="22"/>
          <w:lang w:val="en-GB"/>
        </w:rPr>
        <w:t>responsibility,</w:t>
      </w:r>
      <w:r w:rsidRPr="00BB717A">
        <w:rPr>
          <w:sz w:val="22"/>
          <w:szCs w:val="22"/>
          <w:lang w:val="en-GB"/>
        </w:rPr>
        <w:t xml:space="preserve"> and they are given time, funding, resources and support to carry out the role effectively.</w:t>
      </w:r>
      <w:r w:rsidRPr="007A1D87">
        <w:rPr>
          <w:sz w:val="22"/>
          <w:szCs w:val="22"/>
          <w:lang w:val="en-GB"/>
        </w:rPr>
        <w:t xml:space="preserve"> </w:t>
      </w:r>
    </w:p>
    <w:p w14:paraId="31283403" w14:textId="77777777" w:rsidR="00BB717A" w:rsidRPr="007A1D87" w:rsidRDefault="00BB717A" w:rsidP="0098099E">
      <w:pPr>
        <w:rPr>
          <w:sz w:val="22"/>
          <w:szCs w:val="22"/>
          <w:lang w:val="en-GB"/>
        </w:rPr>
      </w:pPr>
    </w:p>
    <w:p w14:paraId="58CBF910" w14:textId="77777777" w:rsidR="003E12CE" w:rsidRPr="002D05DD" w:rsidRDefault="003E12CE" w:rsidP="0098099E">
      <w:pPr>
        <w:rPr>
          <w:b/>
          <w:sz w:val="28"/>
          <w:szCs w:val="28"/>
          <w:lang w:val="en-GB"/>
        </w:rPr>
      </w:pPr>
      <w:r w:rsidRPr="002D05DD">
        <w:rPr>
          <w:b/>
          <w:sz w:val="28"/>
          <w:szCs w:val="28"/>
          <w:lang w:val="en-GB"/>
        </w:rPr>
        <w:t>Details of our DSL and Deputy DSL are:</w:t>
      </w:r>
    </w:p>
    <w:p w14:paraId="0B21B0E3" w14:textId="77777777" w:rsidR="002D05DD" w:rsidRDefault="002D05DD" w:rsidP="0098099E">
      <w:pPr>
        <w:rPr>
          <w:sz w:val="22"/>
          <w:szCs w:val="22"/>
          <w:lang w:val="en-GB"/>
        </w:rPr>
      </w:pPr>
    </w:p>
    <w:p w14:paraId="363FEF00" w14:textId="77777777" w:rsidR="000E03BD" w:rsidRDefault="000E03BD" w:rsidP="0098099E">
      <w:pPr>
        <w:rPr>
          <w:sz w:val="22"/>
          <w:szCs w:val="22"/>
          <w:lang w:val="en-GB"/>
        </w:rPr>
      </w:pPr>
      <w:r>
        <w:rPr>
          <w:sz w:val="22"/>
          <w:szCs w:val="22"/>
          <w:lang w:val="en-GB"/>
        </w:rPr>
        <w:t xml:space="preserve">Mr Spencer Allen, Headteacher, </w:t>
      </w:r>
      <w:hyperlink r:id="rId12" w:history="1">
        <w:r w:rsidRPr="00ED28AE">
          <w:rPr>
            <w:rStyle w:val="Hyperlink"/>
            <w:sz w:val="22"/>
            <w:szCs w:val="22"/>
            <w:lang w:val="en-GB"/>
          </w:rPr>
          <w:t>head@chiseldon.swindon.sch.uk</w:t>
        </w:r>
      </w:hyperlink>
      <w:r>
        <w:rPr>
          <w:sz w:val="22"/>
          <w:szCs w:val="22"/>
          <w:lang w:val="en-GB"/>
        </w:rPr>
        <w:t xml:space="preserve"> </w:t>
      </w:r>
    </w:p>
    <w:p w14:paraId="241EB8ED" w14:textId="213C5195" w:rsidR="003E12CE" w:rsidRDefault="000E03BD" w:rsidP="0098099E">
      <w:pPr>
        <w:rPr>
          <w:b/>
          <w:color w:val="FF0000"/>
          <w:sz w:val="22"/>
          <w:szCs w:val="22"/>
          <w:lang w:val="en-GB"/>
        </w:rPr>
      </w:pPr>
      <w:r>
        <w:rPr>
          <w:sz w:val="22"/>
          <w:szCs w:val="22"/>
          <w:lang w:val="en-GB"/>
        </w:rPr>
        <w:t>We do not currently have a DDSL but have an inclusion team</w:t>
      </w:r>
      <w:r w:rsidR="001B770C">
        <w:rPr>
          <w:sz w:val="22"/>
          <w:szCs w:val="22"/>
          <w:lang w:val="en-GB"/>
        </w:rPr>
        <w:t xml:space="preserve">.  You can contact them via </w:t>
      </w:r>
      <w:hyperlink r:id="rId13" w:history="1">
        <w:r w:rsidR="001B770C" w:rsidRPr="00ED28AE">
          <w:rPr>
            <w:rStyle w:val="Hyperlink"/>
            <w:sz w:val="22"/>
            <w:szCs w:val="22"/>
            <w:lang w:val="en-GB"/>
          </w:rPr>
          <w:t>admin@chiseldon.swindon.sch.uk</w:t>
        </w:r>
      </w:hyperlink>
      <w:r w:rsidR="001B770C">
        <w:rPr>
          <w:sz w:val="22"/>
          <w:szCs w:val="22"/>
          <w:lang w:val="en-GB"/>
        </w:rPr>
        <w:t xml:space="preserve"> with Inclusion Team in the subject line.</w:t>
      </w:r>
      <w:r w:rsidR="003E12CE" w:rsidRPr="007A1D87">
        <w:rPr>
          <w:sz w:val="22"/>
          <w:szCs w:val="22"/>
          <w:lang w:val="en-GB"/>
        </w:rPr>
        <w:t xml:space="preserve"> </w:t>
      </w:r>
    </w:p>
    <w:p w14:paraId="3D18218E" w14:textId="77777777" w:rsidR="001B770C" w:rsidRPr="007A1D87" w:rsidRDefault="001B770C" w:rsidP="0098099E">
      <w:pPr>
        <w:rPr>
          <w:b/>
          <w:color w:val="FF0000"/>
          <w:sz w:val="22"/>
          <w:szCs w:val="22"/>
          <w:lang w:val="en-GB"/>
        </w:rPr>
      </w:pPr>
    </w:p>
    <w:p w14:paraId="49A914F8" w14:textId="2C05507C" w:rsidR="003E12CE" w:rsidRDefault="008E0082" w:rsidP="0098099E">
      <w:pPr>
        <w:rPr>
          <w:bCs/>
          <w:color w:val="000000" w:themeColor="text1"/>
          <w:sz w:val="22"/>
          <w:szCs w:val="22"/>
          <w:lang w:val="en-GB"/>
        </w:rPr>
      </w:pPr>
      <w:r>
        <w:rPr>
          <w:sz w:val="22"/>
          <w:szCs w:val="22"/>
          <w:lang w:val="en-GB"/>
        </w:rPr>
        <w:t>These details</w:t>
      </w:r>
      <w:r w:rsidR="003E12CE" w:rsidRPr="007A1D87">
        <w:rPr>
          <w:sz w:val="22"/>
          <w:szCs w:val="22"/>
          <w:lang w:val="en-GB"/>
        </w:rPr>
        <w:t xml:space="preserve"> can</w:t>
      </w:r>
      <w:r>
        <w:rPr>
          <w:sz w:val="22"/>
          <w:szCs w:val="22"/>
          <w:lang w:val="en-GB"/>
        </w:rPr>
        <w:t xml:space="preserve"> also</w:t>
      </w:r>
      <w:r w:rsidR="003E12CE" w:rsidRPr="007A1D87">
        <w:rPr>
          <w:sz w:val="22"/>
          <w:szCs w:val="22"/>
          <w:lang w:val="en-GB"/>
        </w:rPr>
        <w:t xml:space="preserve"> be found on</w:t>
      </w:r>
      <w:r w:rsidR="003E12CE" w:rsidRPr="008E0082">
        <w:rPr>
          <w:bCs/>
          <w:color w:val="000000" w:themeColor="text1"/>
          <w:sz w:val="22"/>
          <w:szCs w:val="22"/>
          <w:lang w:val="en-GB"/>
        </w:rPr>
        <w:t xml:space="preserve"> </w:t>
      </w:r>
      <w:proofErr w:type="spellStart"/>
      <w:r w:rsidR="0098099E" w:rsidRPr="008E0082">
        <w:rPr>
          <w:bCs/>
          <w:color w:val="000000" w:themeColor="text1"/>
          <w:sz w:val="22"/>
          <w:szCs w:val="22"/>
          <w:lang w:val="en-GB"/>
        </w:rPr>
        <w:t>Chiseldon</w:t>
      </w:r>
      <w:proofErr w:type="spellEnd"/>
      <w:r w:rsidR="0098099E" w:rsidRPr="008E0082">
        <w:rPr>
          <w:bCs/>
          <w:color w:val="000000" w:themeColor="text1"/>
          <w:sz w:val="22"/>
          <w:szCs w:val="22"/>
          <w:lang w:val="en-GB"/>
        </w:rPr>
        <w:t xml:space="preserve"> Primary &amp; Nursery School</w:t>
      </w:r>
      <w:r w:rsidRPr="008E0082">
        <w:rPr>
          <w:bCs/>
          <w:color w:val="000000" w:themeColor="text1"/>
          <w:sz w:val="22"/>
          <w:szCs w:val="22"/>
          <w:lang w:val="en-GB"/>
        </w:rPr>
        <w:t xml:space="preserve"> </w:t>
      </w:r>
      <w:r w:rsidR="003E12CE" w:rsidRPr="008E0082">
        <w:rPr>
          <w:bCs/>
          <w:color w:val="000000" w:themeColor="text1"/>
          <w:sz w:val="22"/>
          <w:szCs w:val="22"/>
          <w:lang w:val="en-GB"/>
        </w:rPr>
        <w:t xml:space="preserve">website, </w:t>
      </w:r>
      <w:r>
        <w:rPr>
          <w:bCs/>
          <w:color w:val="000000" w:themeColor="text1"/>
          <w:sz w:val="22"/>
          <w:szCs w:val="22"/>
          <w:lang w:val="en-GB"/>
        </w:rPr>
        <w:t>and various locations around the school.</w:t>
      </w:r>
    </w:p>
    <w:p w14:paraId="4B26E7C7" w14:textId="77777777" w:rsidR="008E0082" w:rsidRPr="007A1D87" w:rsidRDefault="008E0082" w:rsidP="0098099E">
      <w:pPr>
        <w:rPr>
          <w:b/>
          <w:color w:val="FF0000"/>
          <w:sz w:val="22"/>
          <w:szCs w:val="22"/>
          <w:lang w:val="en-GB"/>
        </w:rPr>
      </w:pPr>
    </w:p>
    <w:p w14:paraId="769642C2" w14:textId="77777777" w:rsidR="003E12CE" w:rsidRDefault="003E12CE" w:rsidP="0098099E">
      <w:pPr>
        <w:rPr>
          <w:sz w:val="22"/>
          <w:szCs w:val="22"/>
          <w:lang w:val="en-GB"/>
        </w:rPr>
      </w:pPr>
      <w:r w:rsidRPr="007A1D87">
        <w:rPr>
          <w:sz w:val="22"/>
          <w:szCs w:val="22"/>
          <w:lang w:val="en-GB"/>
        </w:rPr>
        <w:t xml:space="preserve">Whilst the activities of the DSL can be delegated to appropriately trained deputies, the ultimate </w:t>
      </w:r>
      <w:r w:rsidRPr="007A1D87">
        <w:rPr>
          <w:b/>
          <w:bCs/>
          <w:sz w:val="22"/>
          <w:szCs w:val="22"/>
          <w:lang w:val="en-GB"/>
        </w:rPr>
        <w:t xml:space="preserve">lead responsibility </w:t>
      </w:r>
      <w:r w:rsidRPr="007A1D87">
        <w:rPr>
          <w:sz w:val="22"/>
          <w:szCs w:val="22"/>
          <w:lang w:val="en-GB"/>
        </w:rPr>
        <w:t>for safeguarding child protection remains with the DSL.</w:t>
      </w:r>
    </w:p>
    <w:p w14:paraId="6036DBC8" w14:textId="77777777" w:rsidR="008E0082" w:rsidRPr="007A1D87" w:rsidRDefault="008E0082" w:rsidP="0098099E">
      <w:pPr>
        <w:rPr>
          <w:sz w:val="22"/>
          <w:szCs w:val="22"/>
          <w:lang w:val="en-GB"/>
        </w:rPr>
      </w:pPr>
    </w:p>
    <w:p w14:paraId="7D8C166B" w14:textId="339A83D0" w:rsidR="003E12CE" w:rsidRDefault="003E12CE" w:rsidP="0098099E">
      <w:pPr>
        <w:rPr>
          <w:sz w:val="22"/>
          <w:szCs w:val="22"/>
          <w:lang w:val="en-GB"/>
        </w:rPr>
      </w:pPr>
      <w:r w:rsidRPr="007A1D87">
        <w:rPr>
          <w:sz w:val="22"/>
          <w:szCs w:val="22"/>
          <w:lang w:val="en-GB"/>
        </w:rPr>
        <w:t xml:space="preserve">The DSL and DDSL </w:t>
      </w:r>
      <w:r w:rsidRPr="008E0082">
        <w:rPr>
          <w:sz w:val="22"/>
          <w:szCs w:val="22"/>
          <w:lang w:val="en-GB"/>
        </w:rPr>
        <w:t xml:space="preserve">at </w:t>
      </w:r>
      <w:proofErr w:type="spellStart"/>
      <w:r w:rsidR="0098099E" w:rsidRPr="008E0082">
        <w:rPr>
          <w:sz w:val="22"/>
          <w:szCs w:val="22"/>
          <w:lang w:val="en-GB"/>
        </w:rPr>
        <w:t>Chiseldon</w:t>
      </w:r>
      <w:proofErr w:type="spellEnd"/>
      <w:r w:rsidR="0098099E" w:rsidRPr="008E0082">
        <w:rPr>
          <w:sz w:val="22"/>
          <w:szCs w:val="22"/>
          <w:lang w:val="en-GB"/>
        </w:rPr>
        <w:t xml:space="preserve"> Primary &amp; Nursery School</w:t>
      </w:r>
      <w:r w:rsidR="008E0082">
        <w:rPr>
          <w:sz w:val="22"/>
          <w:szCs w:val="22"/>
          <w:lang w:val="en-GB"/>
        </w:rPr>
        <w:t xml:space="preserve"> </w:t>
      </w:r>
      <w:r w:rsidRPr="008E0082">
        <w:rPr>
          <w:sz w:val="22"/>
          <w:szCs w:val="22"/>
          <w:lang w:val="en-GB"/>
        </w:rPr>
        <w:t>should</w:t>
      </w:r>
      <w:r w:rsidRPr="007A1D87">
        <w:rPr>
          <w:b/>
          <w:sz w:val="22"/>
          <w:szCs w:val="22"/>
          <w:lang w:val="en-GB"/>
        </w:rPr>
        <w:t xml:space="preserve"> undergo </w:t>
      </w:r>
      <w:r w:rsidRPr="007A1D87">
        <w:rPr>
          <w:sz w:val="22"/>
          <w:szCs w:val="22"/>
          <w:lang w:val="en-GB"/>
        </w:rPr>
        <w:t xml:space="preserve">training, </w:t>
      </w:r>
      <w:r w:rsidRPr="00F26597">
        <w:rPr>
          <w:sz w:val="22"/>
          <w:szCs w:val="22"/>
          <w:lang w:val="en-GB"/>
        </w:rPr>
        <w:t>to provide them with the knowledge and skills required to carry out the role. This training should be updated at least every two years. The designated safeguarding lead (and any deputies) should also undertake Prevent awareness training.</w:t>
      </w:r>
      <w:r w:rsidRPr="007A1D87">
        <w:rPr>
          <w:sz w:val="22"/>
          <w:szCs w:val="22"/>
          <w:lang w:val="en-GB"/>
        </w:rPr>
        <w:t xml:space="preserve"> </w:t>
      </w:r>
    </w:p>
    <w:p w14:paraId="3158C150" w14:textId="77777777" w:rsidR="00F26597" w:rsidRPr="007A1D87" w:rsidRDefault="00F26597" w:rsidP="0098099E">
      <w:pPr>
        <w:rPr>
          <w:sz w:val="22"/>
          <w:szCs w:val="22"/>
          <w:lang w:val="en-GB"/>
        </w:rPr>
      </w:pPr>
    </w:p>
    <w:p w14:paraId="4D12114D" w14:textId="77777777" w:rsidR="0064540E" w:rsidRDefault="003E12CE" w:rsidP="0098099E">
      <w:pPr>
        <w:rPr>
          <w:sz w:val="22"/>
          <w:szCs w:val="22"/>
          <w:lang w:val="en-GB"/>
        </w:rPr>
      </w:pPr>
      <w:r w:rsidRPr="007A1D87">
        <w:rPr>
          <w:sz w:val="22"/>
          <w:szCs w:val="22"/>
          <w:lang w:val="en-GB"/>
        </w:rPr>
        <w:t xml:space="preserve">The safeguarding team at </w:t>
      </w:r>
      <w:proofErr w:type="spellStart"/>
      <w:r w:rsidR="00F26597">
        <w:rPr>
          <w:sz w:val="22"/>
          <w:szCs w:val="22"/>
          <w:lang w:val="en-GB"/>
        </w:rPr>
        <w:t>Chiseldon</w:t>
      </w:r>
      <w:proofErr w:type="spellEnd"/>
      <w:r w:rsidR="00F26597">
        <w:rPr>
          <w:sz w:val="22"/>
          <w:szCs w:val="22"/>
          <w:lang w:val="en-GB"/>
        </w:rPr>
        <w:t xml:space="preserve"> Primary &amp; Nursery School</w:t>
      </w:r>
      <w:r w:rsidRPr="007A1D87">
        <w:rPr>
          <w:sz w:val="22"/>
          <w:szCs w:val="22"/>
          <w:lang w:val="en-GB"/>
        </w:rPr>
        <w:t xml:space="preserve"> understands the importance of providing information and support to Children’s Social Care </w:t>
      </w:r>
      <w:proofErr w:type="gramStart"/>
      <w:r w:rsidRPr="007A1D87">
        <w:rPr>
          <w:sz w:val="22"/>
          <w:szCs w:val="22"/>
          <w:lang w:val="en-GB"/>
        </w:rPr>
        <w:t>in order to</w:t>
      </w:r>
      <w:proofErr w:type="gramEnd"/>
      <w:r w:rsidRPr="007A1D87">
        <w:rPr>
          <w:sz w:val="22"/>
          <w:szCs w:val="22"/>
          <w:lang w:val="en-GB"/>
        </w:rPr>
        <w:t xml:space="preserve"> safeguard and promote the welfare of children. </w:t>
      </w:r>
    </w:p>
    <w:p w14:paraId="1AE94810" w14:textId="77777777" w:rsidR="0064540E" w:rsidRDefault="0064540E" w:rsidP="0098099E">
      <w:pPr>
        <w:rPr>
          <w:sz w:val="22"/>
          <w:szCs w:val="22"/>
          <w:lang w:val="en-GB"/>
        </w:rPr>
      </w:pPr>
    </w:p>
    <w:p w14:paraId="0244F026" w14:textId="492E93CF" w:rsidR="003E12CE" w:rsidRPr="007A1D87" w:rsidRDefault="003E12CE" w:rsidP="0098099E">
      <w:pPr>
        <w:rPr>
          <w:b/>
          <w:bCs/>
          <w:sz w:val="22"/>
          <w:szCs w:val="22"/>
          <w:lang w:val="en-GB"/>
        </w:rPr>
      </w:pPr>
      <w:r w:rsidRPr="007A1D87">
        <w:rPr>
          <w:sz w:val="22"/>
          <w:szCs w:val="22"/>
          <w:lang w:val="en-GB"/>
        </w:rPr>
        <w:t>They also understand the impact that adversity and trauma can have, including on children’s behaviour, mental health and wellbeing.</w:t>
      </w:r>
    </w:p>
    <w:p w14:paraId="29BD9D39" w14:textId="77777777" w:rsidR="003E12CE" w:rsidRPr="0064540E" w:rsidRDefault="003E12CE" w:rsidP="0098099E">
      <w:pPr>
        <w:rPr>
          <w:b/>
          <w:bCs/>
          <w:sz w:val="28"/>
          <w:szCs w:val="28"/>
          <w:lang w:val="en-GB"/>
        </w:rPr>
      </w:pPr>
      <w:r w:rsidRPr="0064540E">
        <w:rPr>
          <w:b/>
          <w:bCs/>
          <w:sz w:val="28"/>
          <w:szCs w:val="28"/>
          <w:lang w:val="en-GB"/>
        </w:rPr>
        <w:lastRenderedPageBreak/>
        <w:t>The broad areas of responsibility for the DSL are:</w:t>
      </w:r>
    </w:p>
    <w:p w14:paraId="449517C6" w14:textId="77777777" w:rsidR="0064540E" w:rsidRPr="0064540E" w:rsidRDefault="0064540E" w:rsidP="0098099E">
      <w:pPr>
        <w:rPr>
          <w:b/>
          <w:sz w:val="22"/>
          <w:szCs w:val="22"/>
          <w:lang w:val="en-GB"/>
        </w:rPr>
      </w:pPr>
    </w:p>
    <w:p w14:paraId="6A456F1F" w14:textId="14E90DF2" w:rsidR="003E12CE" w:rsidRDefault="003E12CE" w:rsidP="0098099E">
      <w:pPr>
        <w:rPr>
          <w:sz w:val="22"/>
          <w:szCs w:val="22"/>
          <w:lang w:val="en-GB"/>
        </w:rPr>
      </w:pPr>
      <w:r w:rsidRPr="007A1D87">
        <w:rPr>
          <w:b/>
          <w:sz w:val="22"/>
          <w:szCs w:val="22"/>
          <w:lang w:val="en-GB"/>
        </w:rPr>
        <w:t xml:space="preserve">Liaise </w:t>
      </w:r>
      <w:r w:rsidRPr="007A1D87">
        <w:rPr>
          <w:sz w:val="22"/>
          <w:szCs w:val="22"/>
          <w:lang w:val="en-GB"/>
        </w:rPr>
        <w:t>with the local authority and other agencies</w:t>
      </w:r>
      <w:r w:rsidR="003A2985">
        <w:rPr>
          <w:sz w:val="22"/>
          <w:szCs w:val="22"/>
          <w:lang w:val="en-GB"/>
        </w:rPr>
        <w:t>.</w:t>
      </w:r>
    </w:p>
    <w:p w14:paraId="6F6863E0" w14:textId="77777777" w:rsidR="003A2985" w:rsidRPr="007A1D87" w:rsidRDefault="003A2985" w:rsidP="0098099E">
      <w:pPr>
        <w:rPr>
          <w:b/>
          <w:sz w:val="22"/>
          <w:szCs w:val="22"/>
          <w:lang w:val="en-GB"/>
        </w:rPr>
      </w:pPr>
    </w:p>
    <w:p w14:paraId="04C4D9D3" w14:textId="12CC6D4E" w:rsidR="003E12CE" w:rsidRDefault="003E12CE" w:rsidP="0098099E">
      <w:pPr>
        <w:rPr>
          <w:sz w:val="22"/>
          <w:szCs w:val="22"/>
          <w:lang w:val="en-GB"/>
        </w:rPr>
      </w:pPr>
      <w:r w:rsidRPr="007A1D87">
        <w:rPr>
          <w:b/>
          <w:sz w:val="22"/>
          <w:szCs w:val="22"/>
          <w:lang w:val="en-GB"/>
        </w:rPr>
        <w:t xml:space="preserve">To hear </w:t>
      </w:r>
      <w:r w:rsidRPr="007A1D87">
        <w:rPr>
          <w:sz w:val="22"/>
          <w:szCs w:val="22"/>
          <w:lang w:val="en-GB"/>
        </w:rPr>
        <w:t>the voice and views of children, by developing a culture of listening to children, taking account of their wishes and feelings</w:t>
      </w:r>
      <w:r w:rsidR="003A2985">
        <w:rPr>
          <w:sz w:val="22"/>
          <w:szCs w:val="22"/>
          <w:lang w:val="en-GB"/>
        </w:rPr>
        <w:t>.</w:t>
      </w:r>
    </w:p>
    <w:p w14:paraId="17915CC0" w14:textId="77777777" w:rsidR="003A2985" w:rsidRPr="007A1D87" w:rsidRDefault="003A2985" w:rsidP="0098099E">
      <w:pPr>
        <w:rPr>
          <w:sz w:val="22"/>
          <w:szCs w:val="22"/>
          <w:lang w:val="en-GB"/>
        </w:rPr>
      </w:pPr>
    </w:p>
    <w:p w14:paraId="0EE513CD" w14:textId="175D716B" w:rsidR="003E12CE" w:rsidRDefault="003E12CE" w:rsidP="0098099E">
      <w:pPr>
        <w:rPr>
          <w:sz w:val="22"/>
          <w:szCs w:val="22"/>
          <w:lang w:val="en-GB"/>
        </w:rPr>
      </w:pPr>
      <w:r w:rsidRPr="007A1D87">
        <w:rPr>
          <w:b/>
          <w:sz w:val="22"/>
          <w:szCs w:val="22"/>
          <w:lang w:val="en-GB"/>
        </w:rPr>
        <w:t xml:space="preserve">Ensuring staff </w:t>
      </w:r>
      <w:r w:rsidRPr="007A1D87">
        <w:rPr>
          <w:sz w:val="22"/>
          <w:szCs w:val="22"/>
          <w:lang w:val="en-GB"/>
        </w:rPr>
        <w:t xml:space="preserve">understand the difficulties some children may have in approaching staff about their circumstances and fostering a culture within </w:t>
      </w:r>
      <w:proofErr w:type="spellStart"/>
      <w:r w:rsidR="0098099E" w:rsidRPr="003A2985">
        <w:rPr>
          <w:bCs/>
          <w:sz w:val="22"/>
          <w:szCs w:val="22"/>
          <w:lang w:val="en-GB"/>
        </w:rPr>
        <w:t>Chiseldon</w:t>
      </w:r>
      <w:proofErr w:type="spellEnd"/>
      <w:r w:rsidR="0098099E" w:rsidRPr="003A2985">
        <w:rPr>
          <w:bCs/>
          <w:sz w:val="22"/>
          <w:szCs w:val="22"/>
          <w:lang w:val="en-GB"/>
        </w:rPr>
        <w:t xml:space="preserve"> Primary &amp; Nursery School</w:t>
      </w:r>
      <w:r w:rsidR="003A2985">
        <w:rPr>
          <w:bCs/>
          <w:sz w:val="22"/>
          <w:szCs w:val="22"/>
          <w:lang w:val="en-GB"/>
        </w:rPr>
        <w:t xml:space="preserve"> </w:t>
      </w:r>
      <w:r w:rsidRPr="003A2985">
        <w:rPr>
          <w:bCs/>
          <w:sz w:val="22"/>
          <w:szCs w:val="22"/>
          <w:lang w:val="en-GB"/>
        </w:rPr>
        <w:t>to overcome</w:t>
      </w:r>
      <w:r w:rsidRPr="007A1D87">
        <w:rPr>
          <w:sz w:val="22"/>
          <w:szCs w:val="22"/>
          <w:lang w:val="en-GB"/>
        </w:rPr>
        <w:t xml:space="preserve"> any barriers</w:t>
      </w:r>
      <w:r w:rsidR="003A2985">
        <w:rPr>
          <w:sz w:val="22"/>
          <w:szCs w:val="22"/>
          <w:lang w:val="en-GB"/>
        </w:rPr>
        <w:t>.</w:t>
      </w:r>
    </w:p>
    <w:p w14:paraId="5C8DA962" w14:textId="77777777" w:rsidR="003A2985" w:rsidRPr="007A1D87" w:rsidRDefault="003A2985" w:rsidP="0098099E">
      <w:pPr>
        <w:rPr>
          <w:sz w:val="22"/>
          <w:szCs w:val="22"/>
          <w:lang w:val="en-GB"/>
        </w:rPr>
      </w:pPr>
    </w:p>
    <w:p w14:paraId="05355008" w14:textId="77777777" w:rsidR="003E12CE" w:rsidRDefault="003E12CE" w:rsidP="0098099E">
      <w:pPr>
        <w:rPr>
          <w:sz w:val="22"/>
          <w:szCs w:val="22"/>
          <w:lang w:val="en-GB"/>
        </w:rPr>
      </w:pPr>
      <w:r w:rsidRPr="007A1D87">
        <w:rPr>
          <w:b/>
          <w:sz w:val="22"/>
          <w:szCs w:val="22"/>
          <w:lang w:val="en-GB"/>
        </w:rPr>
        <w:t xml:space="preserve">Provide </w:t>
      </w:r>
      <w:r w:rsidRPr="007A1D87">
        <w:rPr>
          <w:sz w:val="22"/>
          <w:szCs w:val="22"/>
          <w:lang w:val="en-GB"/>
        </w:rPr>
        <w:t xml:space="preserve">advice and support to staff regarding child welfare, safeguarding and child protection matters. </w:t>
      </w:r>
    </w:p>
    <w:p w14:paraId="62567804" w14:textId="77777777" w:rsidR="003A2985" w:rsidRPr="007A1D87" w:rsidRDefault="003A2985" w:rsidP="0098099E">
      <w:pPr>
        <w:rPr>
          <w:sz w:val="22"/>
          <w:szCs w:val="22"/>
          <w:lang w:val="en-GB"/>
        </w:rPr>
      </w:pPr>
    </w:p>
    <w:p w14:paraId="694BEAFE" w14:textId="77777777" w:rsidR="003E12CE" w:rsidRDefault="003E12CE" w:rsidP="0098099E">
      <w:pPr>
        <w:rPr>
          <w:sz w:val="22"/>
          <w:szCs w:val="22"/>
          <w:lang w:val="en-GB"/>
        </w:rPr>
      </w:pPr>
      <w:r w:rsidRPr="007A1D87">
        <w:rPr>
          <w:b/>
          <w:sz w:val="22"/>
          <w:szCs w:val="22"/>
          <w:lang w:val="en-GB"/>
        </w:rPr>
        <w:t xml:space="preserve">Liaise </w:t>
      </w:r>
      <w:r w:rsidRPr="007A1D87">
        <w:rPr>
          <w:sz w:val="22"/>
          <w:szCs w:val="22"/>
          <w:lang w:val="en-GB"/>
        </w:rPr>
        <w:t>with staff, especially teachers, pastoral support staff, school nurses, IT technicians, senior mental health leads, special educational needs coordinators on matters of safety, safeguarding and welfare, including online and digital safety.</w:t>
      </w:r>
    </w:p>
    <w:p w14:paraId="02E509C9" w14:textId="77777777" w:rsidR="003A2985" w:rsidRPr="007A1D87" w:rsidRDefault="003A2985" w:rsidP="0098099E">
      <w:pPr>
        <w:rPr>
          <w:sz w:val="22"/>
          <w:szCs w:val="22"/>
          <w:lang w:val="en-GB"/>
        </w:rPr>
      </w:pPr>
    </w:p>
    <w:p w14:paraId="2082F2EF" w14:textId="66BE128E" w:rsidR="003E12CE" w:rsidRDefault="003E12CE" w:rsidP="0098099E">
      <w:pPr>
        <w:rPr>
          <w:sz w:val="22"/>
          <w:szCs w:val="22"/>
          <w:lang w:val="en-GB"/>
        </w:rPr>
      </w:pPr>
      <w:r w:rsidRPr="003A2985">
        <w:rPr>
          <w:b/>
          <w:sz w:val="22"/>
          <w:szCs w:val="22"/>
          <w:lang w:val="en-GB"/>
        </w:rPr>
        <w:t>Liaise</w:t>
      </w:r>
      <w:r w:rsidRPr="003A2985">
        <w:rPr>
          <w:sz w:val="22"/>
          <w:szCs w:val="22"/>
          <w:lang w:val="en-GB"/>
        </w:rPr>
        <w:t xml:space="preserve"> with the senior mental health lead and, where available, the mental health support team, where safeguarding concerns are linked to mental health</w:t>
      </w:r>
      <w:r w:rsidR="003A2985">
        <w:rPr>
          <w:sz w:val="22"/>
          <w:szCs w:val="22"/>
          <w:lang w:val="en-GB"/>
        </w:rPr>
        <w:t>.</w:t>
      </w:r>
    </w:p>
    <w:p w14:paraId="330C06A7" w14:textId="77777777" w:rsidR="00D02006" w:rsidRPr="007A1D87" w:rsidRDefault="00D02006" w:rsidP="0098099E">
      <w:pPr>
        <w:rPr>
          <w:sz w:val="22"/>
          <w:szCs w:val="22"/>
          <w:lang w:val="en-GB"/>
        </w:rPr>
      </w:pPr>
    </w:p>
    <w:p w14:paraId="5AAE7A70" w14:textId="77777777" w:rsidR="003E12CE" w:rsidRPr="007A1D87" w:rsidRDefault="003E12CE" w:rsidP="0098099E">
      <w:pPr>
        <w:rPr>
          <w:sz w:val="22"/>
          <w:szCs w:val="22"/>
          <w:lang w:val="en-GB"/>
        </w:rPr>
      </w:pPr>
      <w:r w:rsidRPr="007A1D87">
        <w:rPr>
          <w:b/>
          <w:sz w:val="22"/>
          <w:szCs w:val="22"/>
          <w:lang w:val="en-GB"/>
        </w:rPr>
        <w:t>Refer cases and managing referrals</w:t>
      </w:r>
      <w:r w:rsidRPr="007A1D87">
        <w:rPr>
          <w:sz w:val="22"/>
          <w:szCs w:val="22"/>
          <w:lang w:val="en-GB"/>
        </w:rPr>
        <w:t xml:space="preserve"> to other agencies to ensure a child’s needs are considered holistically including: </w:t>
      </w:r>
    </w:p>
    <w:p w14:paraId="729BFCB1" w14:textId="740A953E" w:rsidR="003E12CE" w:rsidRPr="007A1D87" w:rsidRDefault="00D02006" w:rsidP="0098099E">
      <w:pPr>
        <w:pStyle w:val="ListParagraph"/>
        <w:numPr>
          <w:ilvl w:val="0"/>
          <w:numId w:val="31"/>
        </w:numPr>
        <w:spacing w:after="0" w:line="240" w:lineRule="auto"/>
        <w:rPr>
          <w:rFonts w:ascii="Arial" w:hAnsi="Arial" w:cs="Arial"/>
        </w:rPr>
      </w:pPr>
      <w:r>
        <w:rPr>
          <w:rFonts w:ascii="Arial" w:hAnsi="Arial" w:cs="Arial"/>
        </w:rPr>
        <w:t>T</w:t>
      </w:r>
      <w:r w:rsidR="003E12CE" w:rsidRPr="007A1D87">
        <w:rPr>
          <w:rFonts w:ascii="Arial" w:hAnsi="Arial" w:cs="Arial"/>
        </w:rPr>
        <w:t xml:space="preserve">he local authority children’s social care in cases of suspected abuse </w:t>
      </w:r>
    </w:p>
    <w:p w14:paraId="653A029E" w14:textId="06F5B7E9" w:rsidR="003E12CE" w:rsidRPr="007A1D87" w:rsidRDefault="003E12CE" w:rsidP="0098099E">
      <w:pPr>
        <w:pStyle w:val="ListParagraph"/>
        <w:numPr>
          <w:ilvl w:val="0"/>
          <w:numId w:val="31"/>
        </w:numPr>
        <w:spacing w:after="0" w:line="240" w:lineRule="auto"/>
        <w:rPr>
          <w:rFonts w:ascii="Arial" w:hAnsi="Arial" w:cs="Arial"/>
        </w:rPr>
      </w:pPr>
      <w:r w:rsidRPr="007A1D87">
        <w:rPr>
          <w:rFonts w:ascii="Arial" w:hAnsi="Arial" w:cs="Arial"/>
        </w:rPr>
        <w:t xml:space="preserve">Wiltshire Prevent Policing team where there is a radicalisation concern </w:t>
      </w:r>
    </w:p>
    <w:p w14:paraId="7D834C06" w14:textId="56F562AE" w:rsidR="003E12CE" w:rsidRPr="007A1D87" w:rsidRDefault="00D02006" w:rsidP="0098099E">
      <w:pPr>
        <w:pStyle w:val="ListParagraph"/>
        <w:numPr>
          <w:ilvl w:val="0"/>
          <w:numId w:val="31"/>
        </w:numPr>
        <w:spacing w:after="0" w:line="240" w:lineRule="auto"/>
        <w:rPr>
          <w:rFonts w:ascii="Arial" w:hAnsi="Arial" w:cs="Arial"/>
        </w:rPr>
      </w:pPr>
      <w:r>
        <w:rPr>
          <w:rFonts w:ascii="Arial" w:hAnsi="Arial" w:cs="Arial"/>
        </w:rPr>
        <w:t>T</w:t>
      </w:r>
      <w:r w:rsidR="003E12CE" w:rsidRPr="007A1D87">
        <w:rPr>
          <w:rFonts w:ascii="Arial" w:hAnsi="Arial" w:cs="Arial"/>
        </w:rPr>
        <w:t xml:space="preserve">he Disclosure and Barring Service in cases where a person is dismissed or left due to risk/harm to a child and </w:t>
      </w:r>
    </w:p>
    <w:p w14:paraId="31088036" w14:textId="4FD49355" w:rsidR="003E12CE" w:rsidRDefault="00D02006" w:rsidP="0098099E">
      <w:pPr>
        <w:pStyle w:val="ListParagraph"/>
        <w:numPr>
          <w:ilvl w:val="0"/>
          <w:numId w:val="31"/>
        </w:numPr>
        <w:spacing w:after="0" w:line="240" w:lineRule="auto"/>
        <w:rPr>
          <w:rFonts w:ascii="Arial" w:hAnsi="Arial" w:cs="Arial"/>
        </w:rPr>
      </w:pPr>
      <w:r>
        <w:rPr>
          <w:rFonts w:ascii="Arial" w:hAnsi="Arial" w:cs="Arial"/>
        </w:rPr>
        <w:t>T</w:t>
      </w:r>
      <w:r w:rsidR="003E12CE" w:rsidRPr="007A1D87">
        <w:rPr>
          <w:rFonts w:ascii="Arial" w:hAnsi="Arial" w:cs="Arial"/>
        </w:rPr>
        <w:t xml:space="preserve">he Police in cases where a crime may have been committed in relation to safeguarding. </w:t>
      </w:r>
    </w:p>
    <w:p w14:paraId="094C02DC" w14:textId="77777777" w:rsidR="00D02006" w:rsidRPr="007A1D87" w:rsidRDefault="00D02006" w:rsidP="00D02006">
      <w:pPr>
        <w:pStyle w:val="ListParagraph"/>
        <w:spacing w:after="0" w:line="240" w:lineRule="auto"/>
        <w:rPr>
          <w:rFonts w:ascii="Arial" w:hAnsi="Arial" w:cs="Arial"/>
        </w:rPr>
      </w:pPr>
    </w:p>
    <w:p w14:paraId="2E2B5F06" w14:textId="77777777" w:rsidR="003E12CE" w:rsidRDefault="003E12CE" w:rsidP="0098099E">
      <w:pPr>
        <w:rPr>
          <w:sz w:val="22"/>
          <w:szCs w:val="22"/>
          <w:lang w:val="en-GB"/>
        </w:rPr>
      </w:pPr>
      <w:r w:rsidRPr="007A1D87">
        <w:rPr>
          <w:sz w:val="22"/>
          <w:szCs w:val="22"/>
          <w:lang w:val="en-GB"/>
        </w:rPr>
        <w:t>The DSL will also support and advise other staff in making referrals to other agencies:</w:t>
      </w:r>
    </w:p>
    <w:p w14:paraId="28963EBD" w14:textId="77777777" w:rsidR="00D02006" w:rsidRPr="007A1D87" w:rsidRDefault="00D02006" w:rsidP="0098099E">
      <w:pPr>
        <w:rPr>
          <w:sz w:val="22"/>
          <w:szCs w:val="22"/>
          <w:lang w:val="en-GB"/>
        </w:rPr>
      </w:pPr>
    </w:p>
    <w:p w14:paraId="50E946FD" w14:textId="77777777" w:rsidR="003E12CE" w:rsidRPr="007A1D87" w:rsidRDefault="003E12CE" w:rsidP="0098099E">
      <w:pPr>
        <w:rPr>
          <w:rStyle w:val="Hyperlink"/>
          <w:sz w:val="22"/>
          <w:szCs w:val="22"/>
          <w:highlight w:val="cyan"/>
          <w:lang w:val="en-GB"/>
        </w:rPr>
      </w:pPr>
      <w:r w:rsidRPr="007A1D87">
        <w:rPr>
          <w:b/>
          <w:sz w:val="22"/>
          <w:szCs w:val="22"/>
          <w:lang w:val="en-GB"/>
        </w:rPr>
        <w:t xml:space="preserve">Refer </w:t>
      </w:r>
      <w:r w:rsidRPr="007A1D87">
        <w:rPr>
          <w:sz w:val="22"/>
          <w:szCs w:val="22"/>
          <w:lang w:val="en-GB"/>
        </w:rPr>
        <w:t xml:space="preserve">cases to the Police as required  </w:t>
      </w:r>
      <w:hyperlink r:id="rId14" w:history="1">
        <w:r w:rsidRPr="007A1D87">
          <w:rPr>
            <w:rStyle w:val="Hyperlink"/>
            <w:sz w:val="22"/>
            <w:szCs w:val="22"/>
            <w:lang w:val="en-GB"/>
          </w:rPr>
          <w:t>When to call the police</w:t>
        </w:r>
      </w:hyperlink>
    </w:p>
    <w:p w14:paraId="2014D8CA" w14:textId="77777777" w:rsidR="00D02006" w:rsidRDefault="00D02006" w:rsidP="0098099E">
      <w:pPr>
        <w:rPr>
          <w:b/>
          <w:sz w:val="22"/>
          <w:szCs w:val="22"/>
          <w:lang w:val="en-GB"/>
        </w:rPr>
      </w:pPr>
    </w:p>
    <w:p w14:paraId="205541A3" w14:textId="754609B1" w:rsidR="003E12CE" w:rsidRDefault="003E12CE" w:rsidP="0098099E">
      <w:pPr>
        <w:rPr>
          <w:sz w:val="22"/>
          <w:szCs w:val="22"/>
          <w:lang w:val="en-GB"/>
        </w:rPr>
      </w:pPr>
      <w:r w:rsidRPr="007A1D87">
        <w:rPr>
          <w:b/>
          <w:sz w:val="22"/>
          <w:szCs w:val="22"/>
          <w:lang w:val="en-GB"/>
        </w:rPr>
        <w:t>Liaise</w:t>
      </w:r>
      <w:r w:rsidRPr="007A1D87">
        <w:rPr>
          <w:sz w:val="22"/>
          <w:szCs w:val="22"/>
          <w:lang w:val="en-GB"/>
        </w:rPr>
        <w:t xml:space="preserve"> with the Headteacher to inform him of issues - especially ongoing enquiries under section 47 of the Children Act 1989 and police investigations. This should include being aware of the requirement for children to have an Appropriate Adult.</w:t>
      </w:r>
    </w:p>
    <w:p w14:paraId="52D74A14" w14:textId="77777777" w:rsidR="00926385" w:rsidRPr="007A1D87" w:rsidRDefault="00926385" w:rsidP="0098099E">
      <w:pPr>
        <w:rPr>
          <w:sz w:val="22"/>
          <w:szCs w:val="22"/>
          <w:lang w:val="en-GB"/>
        </w:rPr>
      </w:pPr>
    </w:p>
    <w:p w14:paraId="01C3C902" w14:textId="7F5D0DD4" w:rsidR="003E12CE" w:rsidRDefault="003E12CE" w:rsidP="0098099E">
      <w:pPr>
        <w:rPr>
          <w:bCs/>
          <w:sz w:val="22"/>
          <w:szCs w:val="22"/>
          <w:lang w:val="en-GB"/>
        </w:rPr>
      </w:pPr>
      <w:r w:rsidRPr="007A1D87">
        <w:rPr>
          <w:b/>
          <w:sz w:val="22"/>
          <w:szCs w:val="22"/>
          <w:lang w:val="en-GB"/>
        </w:rPr>
        <w:t>Work with others</w:t>
      </w:r>
      <w:r w:rsidRPr="007A1D87">
        <w:rPr>
          <w:sz w:val="22"/>
          <w:szCs w:val="22"/>
          <w:lang w:val="en-GB"/>
        </w:rPr>
        <w:t xml:space="preserve"> to fulfil statutory responsibilities in relation to children and young people subject to a child protection plan by attending child protection conferences and implementing the multiagency child protection plan</w:t>
      </w:r>
      <w:r w:rsidR="00926385">
        <w:rPr>
          <w:sz w:val="22"/>
          <w:szCs w:val="22"/>
          <w:lang w:val="en-GB"/>
        </w:rPr>
        <w:t>,</w:t>
      </w:r>
      <w:r w:rsidRPr="007A1D87">
        <w:rPr>
          <w:sz w:val="22"/>
          <w:szCs w:val="22"/>
          <w:lang w:val="en-GB"/>
        </w:rPr>
        <w:t xml:space="preserve"> and w</w:t>
      </w:r>
      <w:r w:rsidRPr="007A1D87">
        <w:rPr>
          <w:bCs/>
          <w:sz w:val="22"/>
          <w:szCs w:val="22"/>
          <w:lang w:val="en-GB"/>
        </w:rPr>
        <w:t xml:space="preserve">hen required, liaise with the case manager and the Local Authority Designated Officer (LADO) in relation to child protection cases, which concern a staff member. </w:t>
      </w:r>
    </w:p>
    <w:p w14:paraId="028A3B30" w14:textId="77777777" w:rsidR="00926385" w:rsidRPr="007A1D87" w:rsidRDefault="00926385" w:rsidP="0098099E">
      <w:pPr>
        <w:rPr>
          <w:sz w:val="22"/>
          <w:szCs w:val="22"/>
          <w:lang w:val="en-GB"/>
        </w:rPr>
      </w:pPr>
    </w:p>
    <w:p w14:paraId="4F030D72" w14:textId="75A3F1D4" w:rsidR="003E12CE" w:rsidRDefault="003E12CE" w:rsidP="0098099E">
      <w:pPr>
        <w:rPr>
          <w:b/>
          <w:sz w:val="22"/>
          <w:szCs w:val="22"/>
          <w:lang w:val="en-GB"/>
        </w:rPr>
      </w:pPr>
      <w:r w:rsidRPr="007A1D87">
        <w:rPr>
          <w:b/>
          <w:sz w:val="22"/>
          <w:szCs w:val="22"/>
          <w:lang w:val="en-GB"/>
        </w:rPr>
        <w:t xml:space="preserve">Promote </w:t>
      </w:r>
      <w:r w:rsidRPr="007A1D87">
        <w:rPr>
          <w:sz w:val="22"/>
          <w:szCs w:val="22"/>
          <w:lang w:val="en-GB"/>
        </w:rPr>
        <w:t>supportive engagement with parents and/or carers in safeguarding and promoting the welfare of children, including where families may be facing challenging circumstances</w:t>
      </w:r>
      <w:r w:rsidR="00926385">
        <w:rPr>
          <w:b/>
          <w:sz w:val="22"/>
          <w:szCs w:val="22"/>
          <w:lang w:val="en-GB"/>
        </w:rPr>
        <w:t>.</w:t>
      </w:r>
    </w:p>
    <w:p w14:paraId="51870EC1" w14:textId="77777777" w:rsidR="00926385" w:rsidRPr="007A1D87" w:rsidRDefault="00926385" w:rsidP="0098099E">
      <w:pPr>
        <w:rPr>
          <w:sz w:val="22"/>
          <w:szCs w:val="22"/>
          <w:lang w:val="en-GB"/>
        </w:rPr>
      </w:pPr>
    </w:p>
    <w:p w14:paraId="43279F57" w14:textId="1CA49BE5" w:rsidR="003E12CE" w:rsidRDefault="003E12CE" w:rsidP="0098099E">
      <w:pPr>
        <w:rPr>
          <w:bCs/>
          <w:sz w:val="22"/>
          <w:szCs w:val="22"/>
          <w:lang w:val="en-GB"/>
        </w:rPr>
      </w:pPr>
      <w:r w:rsidRPr="00926385">
        <w:rPr>
          <w:b/>
          <w:sz w:val="22"/>
          <w:szCs w:val="22"/>
          <w:lang w:val="en-GB"/>
        </w:rPr>
        <w:t xml:space="preserve">Work </w:t>
      </w:r>
      <w:r w:rsidRPr="00926385">
        <w:rPr>
          <w:sz w:val="22"/>
          <w:szCs w:val="22"/>
          <w:lang w:val="en-GB"/>
        </w:rPr>
        <w:t>with the headteacher and relevant strategic leads</w:t>
      </w:r>
      <w:r w:rsidRPr="007A1D87">
        <w:rPr>
          <w:sz w:val="22"/>
          <w:szCs w:val="22"/>
          <w:lang w:val="en-GB"/>
        </w:rPr>
        <w:t xml:space="preserve">, taking lead responsibility for promoting educational outcomes by knowing the welfare, safeguarding and child protection issues that children may be experiencing, or have experienced, and identifying the impact that these issues might be having on children’s attendance, engagement and achievement at </w:t>
      </w:r>
      <w:proofErr w:type="spellStart"/>
      <w:r w:rsidR="00926385">
        <w:rPr>
          <w:bCs/>
          <w:sz w:val="22"/>
          <w:szCs w:val="22"/>
          <w:lang w:val="en-GB"/>
        </w:rPr>
        <w:t>Chiseldon</w:t>
      </w:r>
      <w:proofErr w:type="spellEnd"/>
      <w:r w:rsidR="00926385">
        <w:rPr>
          <w:bCs/>
          <w:sz w:val="22"/>
          <w:szCs w:val="22"/>
          <w:lang w:val="en-GB"/>
        </w:rPr>
        <w:t xml:space="preserve"> Primary &amp; Nursery School.</w:t>
      </w:r>
    </w:p>
    <w:p w14:paraId="219EB4D8" w14:textId="77777777" w:rsidR="00926385" w:rsidRPr="00926385" w:rsidRDefault="00926385" w:rsidP="0098099E">
      <w:pPr>
        <w:rPr>
          <w:bCs/>
          <w:sz w:val="22"/>
          <w:szCs w:val="22"/>
          <w:lang w:val="en-GB"/>
        </w:rPr>
      </w:pPr>
    </w:p>
    <w:p w14:paraId="62189DAD" w14:textId="358BC809" w:rsidR="003E12CE" w:rsidRDefault="003E12CE" w:rsidP="0098099E">
      <w:pPr>
        <w:rPr>
          <w:sz w:val="22"/>
          <w:szCs w:val="22"/>
          <w:lang w:val="en-GB"/>
        </w:rPr>
      </w:pPr>
      <w:r w:rsidRPr="007A1D87">
        <w:rPr>
          <w:b/>
          <w:sz w:val="22"/>
          <w:szCs w:val="22"/>
          <w:lang w:val="en-GB"/>
        </w:rPr>
        <w:t xml:space="preserve">Ensure </w:t>
      </w:r>
      <w:r w:rsidRPr="007A1D87">
        <w:rPr>
          <w:sz w:val="22"/>
          <w:szCs w:val="22"/>
          <w:lang w:val="en-GB"/>
        </w:rPr>
        <w:t xml:space="preserve">the staff at </w:t>
      </w:r>
      <w:proofErr w:type="spellStart"/>
      <w:r w:rsidR="00926385">
        <w:rPr>
          <w:bCs/>
          <w:sz w:val="22"/>
          <w:szCs w:val="22"/>
          <w:lang w:val="en-GB"/>
        </w:rPr>
        <w:t>Chiseldon</w:t>
      </w:r>
      <w:proofErr w:type="spellEnd"/>
      <w:r w:rsidR="00926385">
        <w:rPr>
          <w:bCs/>
          <w:sz w:val="22"/>
          <w:szCs w:val="22"/>
          <w:lang w:val="en-GB"/>
        </w:rPr>
        <w:t xml:space="preserve"> Primary &amp; Nursery school </w:t>
      </w:r>
      <w:r w:rsidRPr="007A1D87">
        <w:rPr>
          <w:sz w:val="22"/>
          <w:szCs w:val="22"/>
          <w:lang w:val="en-GB"/>
        </w:rPr>
        <w:t xml:space="preserve">know the cohort of children who have or had a social worker, and they understand the academic progress and attainment whilst maintaining a culture of high </w:t>
      </w:r>
      <w:r w:rsidRPr="007A1D87">
        <w:rPr>
          <w:sz w:val="22"/>
          <w:szCs w:val="22"/>
          <w:lang w:val="en-GB"/>
        </w:rPr>
        <w:lastRenderedPageBreak/>
        <w:t>aspirations for these children</w:t>
      </w:r>
      <w:r w:rsidRPr="007A1D87">
        <w:rPr>
          <w:b/>
          <w:sz w:val="22"/>
          <w:szCs w:val="22"/>
          <w:lang w:val="en-GB"/>
        </w:rPr>
        <w:t xml:space="preserve">.  </w:t>
      </w:r>
      <w:r w:rsidRPr="007A1D87">
        <w:rPr>
          <w:sz w:val="22"/>
          <w:szCs w:val="22"/>
          <w:lang w:val="en-GB"/>
        </w:rPr>
        <w:t xml:space="preserve">Supporting teaching staff to provide additional academic support or reasonable adjustments to help these children to reach their potential. </w:t>
      </w:r>
    </w:p>
    <w:p w14:paraId="6E9F9C4C" w14:textId="77777777" w:rsidR="00EA7A8B" w:rsidRPr="007A1D87" w:rsidRDefault="00EA7A8B" w:rsidP="0098099E">
      <w:pPr>
        <w:rPr>
          <w:sz w:val="22"/>
          <w:szCs w:val="22"/>
          <w:lang w:val="en-GB"/>
        </w:rPr>
      </w:pPr>
    </w:p>
    <w:p w14:paraId="6565E437" w14:textId="7F893BE2" w:rsidR="003E12CE" w:rsidRDefault="003E12CE" w:rsidP="0098099E">
      <w:pPr>
        <w:rPr>
          <w:sz w:val="22"/>
          <w:szCs w:val="22"/>
          <w:lang w:val="en-GB"/>
        </w:rPr>
      </w:pPr>
      <w:r w:rsidRPr="007A1D87">
        <w:rPr>
          <w:b/>
          <w:sz w:val="22"/>
          <w:szCs w:val="22"/>
          <w:lang w:val="en-GB"/>
        </w:rPr>
        <w:t xml:space="preserve">Ensure </w:t>
      </w:r>
      <w:r w:rsidRPr="007A1D87">
        <w:rPr>
          <w:sz w:val="22"/>
          <w:szCs w:val="22"/>
          <w:lang w:val="en-GB"/>
        </w:rPr>
        <w:t>staff at</w:t>
      </w:r>
      <w:r w:rsidRPr="007A1D87">
        <w:rPr>
          <w:b/>
          <w:sz w:val="22"/>
          <w:szCs w:val="22"/>
          <w:lang w:val="en-GB"/>
        </w:rPr>
        <w:t xml:space="preserve"> </w:t>
      </w:r>
      <w:proofErr w:type="spellStart"/>
      <w:r w:rsidR="00EA7A8B" w:rsidRPr="00EA7A8B">
        <w:rPr>
          <w:bCs/>
          <w:sz w:val="22"/>
          <w:szCs w:val="22"/>
          <w:lang w:val="en-GB"/>
        </w:rPr>
        <w:t>Chiseldon</w:t>
      </w:r>
      <w:proofErr w:type="spellEnd"/>
      <w:r w:rsidR="00EA7A8B" w:rsidRPr="00EA7A8B">
        <w:rPr>
          <w:bCs/>
          <w:sz w:val="22"/>
          <w:szCs w:val="22"/>
          <w:lang w:val="en-GB"/>
        </w:rPr>
        <w:t xml:space="preserve"> Primary &amp; Nursery School</w:t>
      </w:r>
      <w:r w:rsidRPr="00EA7A8B">
        <w:rPr>
          <w:b/>
          <w:sz w:val="22"/>
          <w:szCs w:val="22"/>
          <w:lang w:val="en-GB"/>
        </w:rPr>
        <w:t xml:space="preserve"> </w:t>
      </w:r>
      <w:r w:rsidRPr="00EA7A8B">
        <w:rPr>
          <w:sz w:val="22"/>
          <w:szCs w:val="22"/>
          <w:lang w:val="en-GB"/>
        </w:rPr>
        <w:t>understand</w:t>
      </w:r>
      <w:r w:rsidRPr="007A1D87">
        <w:rPr>
          <w:sz w:val="22"/>
          <w:szCs w:val="22"/>
          <w:lang w:val="en-GB"/>
        </w:rPr>
        <w:t xml:space="preserve"> that although statutory intervention may have ended for a child that there may be a lasting impact on the child’s educational outcomes</w:t>
      </w:r>
      <w:r w:rsidR="00EA7A8B">
        <w:rPr>
          <w:sz w:val="22"/>
          <w:szCs w:val="22"/>
          <w:lang w:val="en-GB"/>
        </w:rPr>
        <w:t>.</w:t>
      </w:r>
    </w:p>
    <w:p w14:paraId="666D5195" w14:textId="77777777" w:rsidR="00EA7A8B" w:rsidRPr="00EA7A8B" w:rsidRDefault="00EA7A8B" w:rsidP="0098099E">
      <w:pPr>
        <w:rPr>
          <w:b/>
          <w:sz w:val="22"/>
          <w:szCs w:val="22"/>
          <w:lang w:val="en-GB"/>
        </w:rPr>
      </w:pPr>
    </w:p>
    <w:p w14:paraId="10F1012D" w14:textId="77777777" w:rsidR="003E12CE" w:rsidRDefault="003E12CE" w:rsidP="0098099E">
      <w:pPr>
        <w:rPr>
          <w:sz w:val="22"/>
          <w:szCs w:val="22"/>
          <w:lang w:val="en-GB"/>
        </w:rPr>
      </w:pPr>
      <w:r w:rsidRPr="007A1D87">
        <w:rPr>
          <w:b/>
          <w:sz w:val="22"/>
          <w:szCs w:val="22"/>
          <w:lang w:val="en-GB"/>
        </w:rPr>
        <w:t>The DSL</w:t>
      </w:r>
      <w:r w:rsidRPr="007A1D87">
        <w:rPr>
          <w:sz w:val="22"/>
          <w:szCs w:val="22"/>
          <w:lang w:val="en-GB"/>
        </w:rPr>
        <w:t xml:space="preserve"> will act as a single point of contact for all matters of safeguarding and advice for staff, volunteers and governors.</w:t>
      </w:r>
    </w:p>
    <w:p w14:paraId="443C94BC" w14:textId="77777777" w:rsidR="00EA7A8B" w:rsidRPr="007A1D87" w:rsidRDefault="00EA7A8B" w:rsidP="0098099E">
      <w:pPr>
        <w:rPr>
          <w:sz w:val="22"/>
          <w:szCs w:val="22"/>
          <w:lang w:val="en-GB"/>
        </w:rPr>
      </w:pPr>
    </w:p>
    <w:p w14:paraId="08C6E41B" w14:textId="467B2BDD" w:rsidR="003E12CE" w:rsidRDefault="003E12CE" w:rsidP="0098099E">
      <w:pPr>
        <w:rPr>
          <w:sz w:val="22"/>
          <w:szCs w:val="22"/>
          <w:lang w:val="en-GB"/>
        </w:rPr>
      </w:pPr>
      <w:r w:rsidRPr="007A1D87">
        <w:rPr>
          <w:b/>
          <w:sz w:val="22"/>
          <w:szCs w:val="22"/>
          <w:lang w:val="en-GB"/>
        </w:rPr>
        <w:t xml:space="preserve">Ensure </w:t>
      </w:r>
      <w:r w:rsidRPr="007A1D87">
        <w:rPr>
          <w:sz w:val="22"/>
          <w:szCs w:val="22"/>
          <w:lang w:val="en-GB"/>
        </w:rPr>
        <w:t>every member of staff at</w:t>
      </w:r>
      <w:r w:rsidRPr="007A1D87">
        <w:rPr>
          <w:b/>
          <w:sz w:val="22"/>
          <w:szCs w:val="22"/>
          <w:lang w:val="en-GB"/>
        </w:rPr>
        <w:t xml:space="preserve"> </w:t>
      </w:r>
      <w:proofErr w:type="spellStart"/>
      <w:r w:rsidR="00EA7A8B" w:rsidRPr="00EA7A8B">
        <w:rPr>
          <w:bCs/>
          <w:sz w:val="22"/>
          <w:szCs w:val="22"/>
          <w:lang w:val="en-GB"/>
        </w:rPr>
        <w:t>Chiseldon</w:t>
      </w:r>
      <w:proofErr w:type="spellEnd"/>
      <w:r w:rsidR="00EA7A8B" w:rsidRPr="00EA7A8B">
        <w:rPr>
          <w:bCs/>
          <w:sz w:val="22"/>
          <w:szCs w:val="22"/>
          <w:lang w:val="en-GB"/>
        </w:rPr>
        <w:t xml:space="preserve"> Primary &amp; Nursery School</w:t>
      </w:r>
      <w:r w:rsidRPr="007A1D87">
        <w:rPr>
          <w:b/>
          <w:sz w:val="22"/>
          <w:szCs w:val="22"/>
          <w:lang w:val="en-GB"/>
        </w:rPr>
        <w:t xml:space="preserve"> </w:t>
      </w:r>
      <w:r w:rsidRPr="007A1D87">
        <w:rPr>
          <w:sz w:val="22"/>
          <w:szCs w:val="22"/>
          <w:lang w:val="en-GB"/>
        </w:rPr>
        <w:t>has access to the</w:t>
      </w:r>
      <w:r w:rsidRPr="007A1D87">
        <w:rPr>
          <w:b/>
          <w:sz w:val="22"/>
          <w:szCs w:val="22"/>
          <w:lang w:val="en-GB"/>
        </w:rPr>
        <w:t xml:space="preserve"> </w:t>
      </w:r>
      <w:r w:rsidRPr="007A1D87">
        <w:rPr>
          <w:sz w:val="22"/>
          <w:szCs w:val="22"/>
          <w:lang w:val="en-GB"/>
        </w:rPr>
        <w:t xml:space="preserve">safeguarding and child protection policies and associated practices are known, understood and used appropriately. This includes part time and new staff. </w:t>
      </w:r>
    </w:p>
    <w:p w14:paraId="28E5CE57" w14:textId="77777777" w:rsidR="00EA7A8B" w:rsidRPr="007A1D87" w:rsidRDefault="00EA7A8B" w:rsidP="0098099E">
      <w:pPr>
        <w:rPr>
          <w:sz w:val="22"/>
          <w:szCs w:val="22"/>
          <w:lang w:val="en-GB"/>
        </w:rPr>
      </w:pPr>
    </w:p>
    <w:p w14:paraId="5129A198" w14:textId="1329AEA8" w:rsidR="003E12CE" w:rsidRDefault="003E12CE" w:rsidP="0098099E">
      <w:pPr>
        <w:rPr>
          <w:sz w:val="22"/>
          <w:szCs w:val="22"/>
          <w:lang w:val="en-GB"/>
        </w:rPr>
      </w:pPr>
      <w:r w:rsidRPr="007A1D87">
        <w:rPr>
          <w:b/>
          <w:sz w:val="22"/>
          <w:szCs w:val="22"/>
          <w:lang w:val="en-GB"/>
        </w:rPr>
        <w:t xml:space="preserve">Provide </w:t>
      </w:r>
      <w:r w:rsidRPr="007A1D87">
        <w:rPr>
          <w:sz w:val="22"/>
          <w:szCs w:val="22"/>
          <w:lang w:val="en-GB"/>
        </w:rPr>
        <w:t>safeguarding training and understanding of policy and practice for new staff at their induction</w:t>
      </w:r>
      <w:r w:rsidR="00EA7A8B">
        <w:rPr>
          <w:sz w:val="22"/>
          <w:szCs w:val="22"/>
          <w:lang w:val="en-GB"/>
        </w:rPr>
        <w:t>.</w:t>
      </w:r>
    </w:p>
    <w:p w14:paraId="3DF2C120" w14:textId="77777777" w:rsidR="00EA7A8B" w:rsidRPr="007A1D87" w:rsidRDefault="00EA7A8B" w:rsidP="0098099E">
      <w:pPr>
        <w:rPr>
          <w:sz w:val="22"/>
          <w:szCs w:val="22"/>
          <w:lang w:val="en-GB"/>
        </w:rPr>
      </w:pPr>
    </w:p>
    <w:p w14:paraId="4529307D" w14:textId="24E7CDA1" w:rsidR="003E12CE" w:rsidRDefault="003E12CE" w:rsidP="0098099E">
      <w:pPr>
        <w:rPr>
          <w:sz w:val="22"/>
          <w:szCs w:val="22"/>
          <w:lang w:val="en-GB"/>
        </w:rPr>
      </w:pPr>
      <w:r w:rsidRPr="007A1D87">
        <w:rPr>
          <w:b/>
          <w:sz w:val="22"/>
          <w:szCs w:val="22"/>
          <w:lang w:val="en-GB"/>
        </w:rPr>
        <w:t xml:space="preserve">Link </w:t>
      </w:r>
      <w:r w:rsidRPr="007A1D87">
        <w:rPr>
          <w:sz w:val="22"/>
          <w:szCs w:val="22"/>
          <w:lang w:val="en-GB"/>
        </w:rPr>
        <w:t>with the safeguarding partner arrangements to ensure staff are aware of any training opportunities and the latest local policies on local safeguarding arrangements</w:t>
      </w:r>
      <w:r w:rsidR="00EA7A8B">
        <w:rPr>
          <w:sz w:val="22"/>
          <w:szCs w:val="22"/>
          <w:lang w:val="en-GB"/>
        </w:rPr>
        <w:t>.</w:t>
      </w:r>
    </w:p>
    <w:p w14:paraId="0322B905" w14:textId="77777777" w:rsidR="00EA7A8B" w:rsidRPr="007A1D87" w:rsidRDefault="00EA7A8B" w:rsidP="0098099E">
      <w:pPr>
        <w:rPr>
          <w:sz w:val="22"/>
          <w:szCs w:val="22"/>
          <w:lang w:val="en-GB"/>
        </w:rPr>
      </w:pPr>
    </w:p>
    <w:p w14:paraId="5836174E" w14:textId="6620AE22" w:rsidR="003E12CE" w:rsidRDefault="003E12CE" w:rsidP="0098099E">
      <w:pPr>
        <w:rPr>
          <w:sz w:val="22"/>
          <w:szCs w:val="22"/>
          <w:lang w:val="en-GB"/>
        </w:rPr>
      </w:pPr>
      <w:r w:rsidRPr="007A1D87">
        <w:rPr>
          <w:b/>
          <w:sz w:val="22"/>
          <w:szCs w:val="22"/>
          <w:lang w:val="en-GB"/>
        </w:rPr>
        <w:t>Provide</w:t>
      </w:r>
      <w:r w:rsidRPr="007A1D87">
        <w:rPr>
          <w:sz w:val="22"/>
          <w:szCs w:val="22"/>
          <w:lang w:val="en-GB"/>
        </w:rPr>
        <w:t xml:space="preserve"> an annual report to the governing body on safeguarding and child protection activity within the school</w:t>
      </w:r>
      <w:r w:rsidR="00EA7A8B">
        <w:rPr>
          <w:sz w:val="22"/>
          <w:szCs w:val="22"/>
          <w:lang w:val="en-GB"/>
        </w:rPr>
        <w:t>.</w:t>
      </w:r>
    </w:p>
    <w:p w14:paraId="326C5D65" w14:textId="77777777" w:rsidR="0033622E" w:rsidRPr="007A1D87" w:rsidRDefault="0033622E" w:rsidP="0098099E">
      <w:pPr>
        <w:rPr>
          <w:sz w:val="22"/>
          <w:szCs w:val="22"/>
          <w:lang w:val="en-GB"/>
        </w:rPr>
      </w:pPr>
    </w:p>
    <w:p w14:paraId="2E28FAC1" w14:textId="77777777" w:rsidR="003E12CE" w:rsidRDefault="003E12CE" w:rsidP="0098099E">
      <w:pPr>
        <w:rPr>
          <w:sz w:val="22"/>
          <w:szCs w:val="22"/>
          <w:lang w:val="en-GB"/>
        </w:rPr>
      </w:pPr>
      <w:r w:rsidRPr="007A1D87">
        <w:rPr>
          <w:b/>
          <w:sz w:val="22"/>
          <w:szCs w:val="22"/>
          <w:lang w:val="en-GB"/>
        </w:rPr>
        <w:t xml:space="preserve">Manage safeguarding </w:t>
      </w:r>
      <w:r w:rsidRPr="007A1D87">
        <w:rPr>
          <w:sz w:val="22"/>
          <w:szCs w:val="22"/>
          <w:lang w:val="en-GB"/>
        </w:rPr>
        <w:t>information confidentially and safely</w:t>
      </w:r>
      <w:r w:rsidRPr="007A1D87">
        <w:rPr>
          <w:b/>
          <w:sz w:val="22"/>
          <w:szCs w:val="22"/>
          <w:lang w:val="en-GB"/>
        </w:rPr>
        <w:t xml:space="preserve"> </w:t>
      </w:r>
      <w:r w:rsidRPr="007A1D87">
        <w:rPr>
          <w:sz w:val="22"/>
          <w:szCs w:val="22"/>
          <w:lang w:val="en-GB"/>
        </w:rPr>
        <w:t>through:</w:t>
      </w:r>
    </w:p>
    <w:p w14:paraId="3F9808EF" w14:textId="77777777" w:rsidR="0033622E" w:rsidRPr="007A1D87" w:rsidRDefault="0033622E" w:rsidP="0098099E">
      <w:pPr>
        <w:rPr>
          <w:sz w:val="22"/>
          <w:szCs w:val="22"/>
          <w:lang w:val="en-GB"/>
        </w:rPr>
      </w:pPr>
    </w:p>
    <w:p w14:paraId="75289BC5" w14:textId="77777777" w:rsidR="003E12CE" w:rsidRDefault="003E12CE" w:rsidP="0098099E">
      <w:pPr>
        <w:rPr>
          <w:sz w:val="22"/>
          <w:szCs w:val="22"/>
          <w:lang w:val="en-GB"/>
        </w:rPr>
      </w:pPr>
      <w:r w:rsidRPr="007A1D87">
        <w:rPr>
          <w:b/>
          <w:sz w:val="22"/>
          <w:szCs w:val="22"/>
          <w:lang w:val="en-GB"/>
        </w:rPr>
        <w:t>Ensuring</w:t>
      </w:r>
      <w:r w:rsidRPr="007A1D87">
        <w:rPr>
          <w:sz w:val="22"/>
          <w:szCs w:val="22"/>
          <w:lang w:val="en-GB"/>
        </w:rPr>
        <w:t xml:space="preserve"> that child protection records are kept up to date, and records are clear and comprehensive, that the record contains details of how concerns were followed up and resolved and that records note all actions taken and decisions made including outcomes. </w:t>
      </w:r>
    </w:p>
    <w:p w14:paraId="56AFF3F3" w14:textId="77777777" w:rsidR="0033622E" w:rsidRPr="007A1D87" w:rsidRDefault="0033622E" w:rsidP="0098099E">
      <w:pPr>
        <w:rPr>
          <w:sz w:val="22"/>
          <w:szCs w:val="22"/>
          <w:lang w:val="en-GB"/>
        </w:rPr>
      </w:pPr>
    </w:p>
    <w:p w14:paraId="31ECD6B8" w14:textId="372E9828" w:rsidR="003E12CE" w:rsidRDefault="003E12CE" w:rsidP="0098099E">
      <w:pPr>
        <w:rPr>
          <w:sz w:val="22"/>
          <w:szCs w:val="22"/>
          <w:lang w:val="en-GB"/>
        </w:rPr>
      </w:pPr>
      <w:r w:rsidRPr="007A1D87">
        <w:rPr>
          <w:b/>
          <w:sz w:val="22"/>
          <w:szCs w:val="22"/>
          <w:lang w:val="en-GB"/>
        </w:rPr>
        <w:t>Ensuring</w:t>
      </w:r>
      <w:r w:rsidRPr="007A1D87">
        <w:rPr>
          <w:sz w:val="22"/>
          <w:szCs w:val="22"/>
          <w:lang w:val="en-GB"/>
        </w:rPr>
        <w:t xml:space="preserve"> safeguarding records are shared </w:t>
      </w:r>
      <w:r w:rsidRPr="007A1D87">
        <w:rPr>
          <w:b/>
          <w:sz w:val="22"/>
          <w:szCs w:val="22"/>
          <w:lang w:val="en-GB"/>
        </w:rPr>
        <w:t>within 5 days</w:t>
      </w:r>
      <w:r w:rsidRPr="007A1D87">
        <w:rPr>
          <w:sz w:val="22"/>
          <w:szCs w:val="22"/>
          <w:lang w:val="en-GB"/>
        </w:rPr>
        <w:t xml:space="preserve"> of a child leaving </w:t>
      </w:r>
      <w:proofErr w:type="spellStart"/>
      <w:r w:rsidR="0098099E" w:rsidRPr="0033622E">
        <w:rPr>
          <w:bCs/>
          <w:sz w:val="22"/>
          <w:szCs w:val="22"/>
          <w:lang w:val="en-GB"/>
        </w:rPr>
        <w:t>Chiseldon</w:t>
      </w:r>
      <w:proofErr w:type="spellEnd"/>
      <w:r w:rsidR="0098099E" w:rsidRPr="0033622E">
        <w:rPr>
          <w:bCs/>
          <w:sz w:val="22"/>
          <w:szCs w:val="22"/>
          <w:lang w:val="en-GB"/>
        </w:rPr>
        <w:t xml:space="preserve"> Primary &amp; Nursery School</w:t>
      </w:r>
      <w:r w:rsidR="0033622E">
        <w:rPr>
          <w:b/>
          <w:sz w:val="22"/>
          <w:szCs w:val="22"/>
          <w:lang w:val="en-GB"/>
        </w:rPr>
        <w:t xml:space="preserve"> </w:t>
      </w:r>
      <w:r w:rsidRPr="007A1D87">
        <w:rPr>
          <w:sz w:val="22"/>
          <w:szCs w:val="22"/>
          <w:lang w:val="en-GB"/>
        </w:rPr>
        <w:t xml:space="preserve">or within </w:t>
      </w:r>
      <w:r w:rsidRPr="007A1D87">
        <w:rPr>
          <w:b/>
          <w:sz w:val="22"/>
          <w:szCs w:val="22"/>
          <w:lang w:val="en-GB"/>
        </w:rPr>
        <w:t xml:space="preserve">5 days </w:t>
      </w:r>
      <w:r w:rsidRPr="007A1D87">
        <w:rPr>
          <w:sz w:val="22"/>
          <w:szCs w:val="22"/>
          <w:lang w:val="en-GB"/>
        </w:rPr>
        <w:t>of starting a new term with a signed receipt being obtained</w:t>
      </w:r>
    </w:p>
    <w:p w14:paraId="5B52E667" w14:textId="77777777" w:rsidR="0033622E" w:rsidRPr="007A1D87" w:rsidRDefault="0033622E" w:rsidP="0098099E">
      <w:pPr>
        <w:rPr>
          <w:sz w:val="22"/>
          <w:szCs w:val="22"/>
          <w:lang w:val="en-GB"/>
        </w:rPr>
      </w:pPr>
    </w:p>
    <w:p w14:paraId="31D89154" w14:textId="77777777" w:rsidR="0033622E" w:rsidRDefault="003E12CE" w:rsidP="0098099E">
      <w:pPr>
        <w:rPr>
          <w:sz w:val="22"/>
          <w:szCs w:val="22"/>
          <w:lang w:val="en-GB"/>
        </w:rPr>
      </w:pPr>
      <w:r w:rsidRPr="007A1D87">
        <w:rPr>
          <w:b/>
          <w:sz w:val="22"/>
          <w:szCs w:val="22"/>
          <w:lang w:val="en-GB"/>
        </w:rPr>
        <w:t>The DSL</w:t>
      </w:r>
      <w:r w:rsidRPr="007A1D87">
        <w:rPr>
          <w:sz w:val="22"/>
          <w:szCs w:val="22"/>
          <w:lang w:val="en-GB"/>
        </w:rPr>
        <w:t xml:space="preserve"> will understand that a lack of information about a child’s circumstances can impact on a child’s safety, welfare and educational </w:t>
      </w:r>
      <w:r w:rsidR="0033622E" w:rsidRPr="007A1D87">
        <w:rPr>
          <w:sz w:val="22"/>
          <w:szCs w:val="22"/>
          <w:lang w:val="en-GB"/>
        </w:rPr>
        <w:t>outcomes;</w:t>
      </w:r>
      <w:r w:rsidRPr="007A1D87">
        <w:rPr>
          <w:sz w:val="22"/>
          <w:szCs w:val="22"/>
          <w:lang w:val="en-GB"/>
        </w:rPr>
        <w:t xml:space="preserve"> by providing information in a timely manner this will ensure the receiving </w:t>
      </w:r>
      <w:r w:rsidR="00BB717A" w:rsidRPr="0033622E">
        <w:rPr>
          <w:bCs/>
          <w:sz w:val="22"/>
          <w:szCs w:val="22"/>
          <w:lang w:val="en-GB"/>
        </w:rPr>
        <w:t>school</w:t>
      </w:r>
      <w:r w:rsidRPr="007A1D87">
        <w:rPr>
          <w:sz w:val="22"/>
          <w:szCs w:val="22"/>
          <w:lang w:val="en-GB"/>
        </w:rPr>
        <w:t xml:space="preserve"> can put in place the right support to safeguard this child and help the child to thrive.  The DSL will share information in advance to the DSL at the new education setting prior to the child leaving to enable support to be available to safeguard the child.</w:t>
      </w:r>
    </w:p>
    <w:p w14:paraId="65F617F3" w14:textId="1D647491" w:rsidR="003E12CE" w:rsidRPr="007A1D87" w:rsidRDefault="003E12CE" w:rsidP="0098099E">
      <w:pPr>
        <w:rPr>
          <w:sz w:val="22"/>
          <w:szCs w:val="22"/>
          <w:lang w:val="en-GB"/>
        </w:rPr>
      </w:pPr>
      <w:r w:rsidRPr="007A1D87">
        <w:rPr>
          <w:sz w:val="22"/>
          <w:szCs w:val="22"/>
          <w:lang w:val="en-GB"/>
        </w:rPr>
        <w:t xml:space="preserve"> </w:t>
      </w:r>
    </w:p>
    <w:p w14:paraId="2D01AD94" w14:textId="5866071A" w:rsidR="003E12CE" w:rsidRDefault="003E12CE" w:rsidP="0098099E">
      <w:pPr>
        <w:rPr>
          <w:sz w:val="22"/>
          <w:szCs w:val="22"/>
          <w:lang w:val="en-GB"/>
        </w:rPr>
      </w:pPr>
      <w:r w:rsidRPr="007A1D87">
        <w:rPr>
          <w:b/>
          <w:sz w:val="22"/>
          <w:szCs w:val="22"/>
          <w:lang w:val="en-GB"/>
        </w:rPr>
        <w:t xml:space="preserve">Availability </w:t>
      </w:r>
      <w:r w:rsidRPr="007A1D87">
        <w:rPr>
          <w:sz w:val="22"/>
          <w:szCs w:val="22"/>
          <w:lang w:val="en-GB"/>
        </w:rPr>
        <w:t>of the DSL (or any deputies) during term time and school hours will be ensured for staff in the school or college to discuss any safeguarding concerns</w:t>
      </w:r>
      <w:r w:rsidR="007D05D4">
        <w:rPr>
          <w:sz w:val="22"/>
          <w:szCs w:val="22"/>
          <w:lang w:val="en-GB"/>
        </w:rPr>
        <w:t>.</w:t>
      </w:r>
    </w:p>
    <w:p w14:paraId="64C176AB" w14:textId="77777777" w:rsidR="007D05D4" w:rsidRPr="007A1D87" w:rsidRDefault="007D05D4" w:rsidP="0098099E">
      <w:pPr>
        <w:rPr>
          <w:sz w:val="22"/>
          <w:szCs w:val="22"/>
          <w:highlight w:val="green"/>
          <w:lang w:val="en-GB"/>
        </w:rPr>
      </w:pPr>
    </w:p>
    <w:p w14:paraId="346CDA9D" w14:textId="6CF25EB4" w:rsidR="003E12CE" w:rsidRDefault="003E12CE" w:rsidP="0098099E">
      <w:pPr>
        <w:rPr>
          <w:sz w:val="22"/>
          <w:szCs w:val="22"/>
          <w:lang w:val="en-GB"/>
        </w:rPr>
      </w:pPr>
      <w:r w:rsidRPr="007A1D87">
        <w:rPr>
          <w:b/>
          <w:bCs/>
          <w:sz w:val="22"/>
          <w:szCs w:val="22"/>
          <w:lang w:val="en-GB"/>
        </w:rPr>
        <w:t>Ensure</w:t>
      </w:r>
      <w:r w:rsidRPr="007A1D87">
        <w:rPr>
          <w:bCs/>
          <w:sz w:val="22"/>
          <w:szCs w:val="22"/>
          <w:lang w:val="en-GB"/>
        </w:rPr>
        <w:t xml:space="preserve"> appropriate safeguarding cover and availability during term time/any out of hours/out of term activities managed by the school</w:t>
      </w:r>
      <w:r w:rsidRPr="007A1D87">
        <w:rPr>
          <w:sz w:val="22"/>
          <w:szCs w:val="22"/>
          <w:lang w:val="en-GB"/>
        </w:rPr>
        <w:t xml:space="preserve"> to include support or attending child protection conferences and strategy discussions.</w:t>
      </w:r>
    </w:p>
    <w:p w14:paraId="7E57752E" w14:textId="77777777" w:rsidR="007D05D4" w:rsidRPr="007A1D87" w:rsidRDefault="007D05D4" w:rsidP="0098099E">
      <w:pPr>
        <w:rPr>
          <w:sz w:val="22"/>
          <w:szCs w:val="22"/>
          <w:lang w:val="en-GB"/>
        </w:rPr>
      </w:pPr>
    </w:p>
    <w:p w14:paraId="4F0B7653" w14:textId="77777777" w:rsidR="003E12CE" w:rsidRPr="007A1D87" w:rsidRDefault="003E12CE" w:rsidP="0098099E">
      <w:pPr>
        <w:rPr>
          <w:sz w:val="22"/>
          <w:szCs w:val="22"/>
          <w:lang w:val="en-GB"/>
        </w:rPr>
      </w:pPr>
      <w:r w:rsidRPr="007A1D87">
        <w:rPr>
          <w:b/>
          <w:sz w:val="22"/>
          <w:szCs w:val="22"/>
          <w:lang w:val="en-GB"/>
        </w:rPr>
        <w:t xml:space="preserve">Help </w:t>
      </w:r>
      <w:r w:rsidRPr="007A1D87">
        <w:rPr>
          <w:bCs/>
          <w:sz w:val="22"/>
          <w:szCs w:val="22"/>
          <w:lang w:val="en-GB"/>
        </w:rPr>
        <w:t>promote educational outcomes by sharing information about vulnerable learners with relevant staff. This includes ensuring that staff:</w:t>
      </w:r>
    </w:p>
    <w:p w14:paraId="05C73E53" w14:textId="5EF42B07" w:rsidR="003E12CE" w:rsidRPr="007A1D87" w:rsidRDefault="003E12CE" w:rsidP="0098099E">
      <w:pPr>
        <w:pStyle w:val="ListParagraph"/>
        <w:numPr>
          <w:ilvl w:val="0"/>
          <w:numId w:val="32"/>
        </w:numPr>
        <w:spacing w:after="0" w:line="240" w:lineRule="auto"/>
        <w:rPr>
          <w:rFonts w:ascii="Arial" w:hAnsi="Arial" w:cs="Arial"/>
          <w:bCs/>
        </w:rPr>
      </w:pPr>
      <w:r w:rsidRPr="007A1D87">
        <w:rPr>
          <w:rFonts w:ascii="Arial" w:hAnsi="Arial" w:cs="Arial"/>
          <w:bCs/>
        </w:rPr>
        <w:t>know who these children are</w:t>
      </w:r>
    </w:p>
    <w:p w14:paraId="47AEA668" w14:textId="6967083E" w:rsidR="003E12CE" w:rsidRPr="007A1D87" w:rsidRDefault="003E12CE" w:rsidP="0098099E">
      <w:pPr>
        <w:pStyle w:val="ListParagraph"/>
        <w:numPr>
          <w:ilvl w:val="0"/>
          <w:numId w:val="32"/>
        </w:numPr>
        <w:spacing w:after="0" w:line="240" w:lineRule="auto"/>
        <w:rPr>
          <w:rFonts w:ascii="Arial" w:hAnsi="Arial" w:cs="Arial"/>
          <w:bCs/>
        </w:rPr>
      </w:pPr>
      <w:r w:rsidRPr="007A1D87">
        <w:rPr>
          <w:rFonts w:ascii="Arial" w:hAnsi="Arial" w:cs="Arial"/>
          <w:bCs/>
        </w:rPr>
        <w:t>understand their academic progress and attainment and maintain a culture of high aspirations for this cohort</w:t>
      </w:r>
    </w:p>
    <w:p w14:paraId="1232BCB9" w14:textId="77777777" w:rsidR="003E12CE" w:rsidRPr="007A1D87" w:rsidRDefault="003E12CE" w:rsidP="0098099E">
      <w:pPr>
        <w:pStyle w:val="ListParagraph"/>
        <w:numPr>
          <w:ilvl w:val="0"/>
          <w:numId w:val="32"/>
        </w:numPr>
        <w:spacing w:after="0" w:line="240" w:lineRule="auto"/>
        <w:rPr>
          <w:rFonts w:ascii="Arial" w:hAnsi="Arial" w:cs="Arial"/>
          <w:bCs/>
        </w:rPr>
      </w:pPr>
      <w:r w:rsidRPr="007A1D87">
        <w:rPr>
          <w:rFonts w:ascii="Arial" w:hAnsi="Arial" w:cs="Arial"/>
          <w:bCs/>
        </w:rPr>
        <w:t xml:space="preserve">are supported to identify the challenges that children in this group might face </w:t>
      </w:r>
    </w:p>
    <w:p w14:paraId="3F7ECFFC" w14:textId="77777777" w:rsidR="003E12CE" w:rsidRDefault="003E12CE" w:rsidP="0098099E">
      <w:pPr>
        <w:pStyle w:val="ListParagraph"/>
        <w:numPr>
          <w:ilvl w:val="0"/>
          <w:numId w:val="32"/>
        </w:numPr>
        <w:spacing w:after="0" w:line="240" w:lineRule="auto"/>
        <w:rPr>
          <w:rFonts w:ascii="Arial" w:hAnsi="Arial" w:cs="Arial"/>
          <w:bCs/>
        </w:rPr>
      </w:pPr>
      <w:r w:rsidRPr="007A1D87">
        <w:rPr>
          <w:rFonts w:ascii="Arial" w:hAnsi="Arial" w:cs="Arial"/>
          <w:bCs/>
        </w:rPr>
        <w:t>make reasonable adjustments so that they act to best support these children.</w:t>
      </w:r>
    </w:p>
    <w:p w14:paraId="0046CE6F" w14:textId="77777777" w:rsidR="00806107" w:rsidRPr="00806107" w:rsidRDefault="00806107" w:rsidP="00806107">
      <w:pPr>
        <w:rPr>
          <w:bCs/>
        </w:rPr>
      </w:pPr>
    </w:p>
    <w:p w14:paraId="7EFDDB06" w14:textId="77777777" w:rsidR="003E12CE" w:rsidRPr="007A1D87" w:rsidRDefault="003E12CE" w:rsidP="0098099E">
      <w:pPr>
        <w:autoSpaceDE w:val="0"/>
        <w:autoSpaceDN w:val="0"/>
        <w:adjustRightInd w:val="0"/>
        <w:rPr>
          <w:b/>
          <w:sz w:val="22"/>
          <w:szCs w:val="22"/>
          <w:lang w:val="en-GB"/>
        </w:rPr>
      </w:pPr>
      <w:r w:rsidRPr="00806107">
        <w:rPr>
          <w:b/>
          <w:sz w:val="22"/>
          <w:szCs w:val="22"/>
          <w:lang w:val="en-GB"/>
        </w:rPr>
        <w:t>KCSIE 2025 - Annex C provides more detail regarding the role of the DSL</w:t>
      </w:r>
      <w:r w:rsidRPr="007A1D87">
        <w:rPr>
          <w:b/>
          <w:sz w:val="22"/>
          <w:szCs w:val="22"/>
          <w:lang w:val="en-GB"/>
        </w:rPr>
        <w:t xml:space="preserve">  </w:t>
      </w:r>
    </w:p>
    <w:p w14:paraId="6BC86545" w14:textId="77777777" w:rsidR="003E12CE" w:rsidRPr="007A1D87" w:rsidRDefault="003E12CE" w:rsidP="0098099E">
      <w:pPr>
        <w:rPr>
          <w:b/>
          <w:sz w:val="22"/>
          <w:szCs w:val="22"/>
          <w:u w:val="single"/>
          <w:lang w:val="en-GB"/>
        </w:rPr>
      </w:pPr>
    </w:p>
    <w:p w14:paraId="45CF6900" w14:textId="77777777" w:rsidR="00806107" w:rsidRDefault="00806107" w:rsidP="0098099E">
      <w:pPr>
        <w:autoSpaceDE w:val="0"/>
        <w:autoSpaceDN w:val="0"/>
        <w:adjustRightInd w:val="0"/>
        <w:rPr>
          <w:b/>
          <w:sz w:val="22"/>
          <w:szCs w:val="22"/>
          <w:highlight w:val="yellow"/>
          <w:u w:val="single"/>
          <w:lang w:val="en-GB"/>
        </w:rPr>
      </w:pPr>
      <w:bookmarkStart w:id="15" w:name="Govenors"/>
      <w:bookmarkEnd w:id="14"/>
    </w:p>
    <w:p w14:paraId="01E1FE15" w14:textId="1D38BD9E" w:rsidR="003E12CE" w:rsidRPr="00806107" w:rsidRDefault="003E12CE" w:rsidP="0098099E">
      <w:pPr>
        <w:autoSpaceDE w:val="0"/>
        <w:autoSpaceDN w:val="0"/>
        <w:adjustRightInd w:val="0"/>
        <w:rPr>
          <w:b/>
          <w:sz w:val="28"/>
          <w:szCs w:val="28"/>
          <w:lang w:val="en-GB"/>
        </w:rPr>
      </w:pPr>
      <w:r w:rsidRPr="00806107">
        <w:rPr>
          <w:b/>
          <w:sz w:val="28"/>
          <w:szCs w:val="28"/>
          <w:lang w:val="en-GB"/>
        </w:rPr>
        <w:lastRenderedPageBreak/>
        <w:t>Governing Body</w:t>
      </w:r>
    </w:p>
    <w:p w14:paraId="55DD2267" w14:textId="77777777" w:rsidR="003E12CE" w:rsidRPr="007A1D87" w:rsidRDefault="003E12CE" w:rsidP="0098099E">
      <w:pPr>
        <w:autoSpaceDE w:val="0"/>
        <w:autoSpaceDN w:val="0"/>
        <w:adjustRightInd w:val="0"/>
        <w:rPr>
          <w:b/>
          <w:sz w:val="22"/>
          <w:szCs w:val="22"/>
          <w:lang w:val="en-GB"/>
        </w:rPr>
      </w:pPr>
    </w:p>
    <w:p w14:paraId="1F7D9ACB" w14:textId="511B1BA1" w:rsidR="003E12CE" w:rsidRDefault="003E12CE" w:rsidP="0098099E">
      <w:pPr>
        <w:rPr>
          <w:sz w:val="22"/>
          <w:szCs w:val="22"/>
          <w:lang w:val="en-GB"/>
        </w:rPr>
      </w:pPr>
      <w:r w:rsidRPr="007A1D87">
        <w:rPr>
          <w:sz w:val="22"/>
          <w:szCs w:val="22"/>
          <w:lang w:val="en-GB"/>
        </w:rPr>
        <w:t xml:space="preserve">The </w:t>
      </w:r>
      <w:r w:rsidRPr="00806107">
        <w:rPr>
          <w:sz w:val="22"/>
          <w:szCs w:val="22"/>
          <w:lang w:val="en-GB"/>
        </w:rPr>
        <w:t>Governing Body</w:t>
      </w:r>
      <w:r w:rsidRPr="007A1D87">
        <w:rPr>
          <w:sz w:val="22"/>
          <w:szCs w:val="22"/>
          <w:lang w:val="en-GB"/>
        </w:rPr>
        <w:t xml:space="preserve"> at </w:t>
      </w:r>
      <w:proofErr w:type="spellStart"/>
      <w:r w:rsidR="00EA7A8B" w:rsidRPr="00806107">
        <w:rPr>
          <w:bCs/>
          <w:sz w:val="22"/>
          <w:szCs w:val="22"/>
          <w:lang w:val="en-GB"/>
        </w:rPr>
        <w:t>Chiseldon</w:t>
      </w:r>
      <w:proofErr w:type="spellEnd"/>
      <w:r w:rsidR="00EA7A8B" w:rsidRPr="00806107">
        <w:rPr>
          <w:bCs/>
          <w:sz w:val="22"/>
          <w:szCs w:val="22"/>
          <w:lang w:val="en-GB"/>
        </w:rPr>
        <w:t xml:space="preserve"> Primary &amp; Nursery School</w:t>
      </w:r>
      <w:r w:rsidRPr="007A1D87">
        <w:rPr>
          <w:sz w:val="22"/>
          <w:szCs w:val="22"/>
          <w:lang w:val="en-GB"/>
        </w:rPr>
        <w:t xml:space="preserve"> have a strategic leadership responsibility for </w:t>
      </w:r>
      <w:proofErr w:type="spellStart"/>
      <w:r w:rsidR="00EA7A8B" w:rsidRPr="00806107">
        <w:rPr>
          <w:bCs/>
          <w:sz w:val="22"/>
          <w:szCs w:val="22"/>
          <w:lang w:val="en-GB"/>
        </w:rPr>
        <w:t>Chiseldon</w:t>
      </w:r>
      <w:proofErr w:type="spellEnd"/>
      <w:r w:rsidR="00EA7A8B" w:rsidRPr="00806107">
        <w:rPr>
          <w:bCs/>
          <w:sz w:val="22"/>
          <w:szCs w:val="22"/>
          <w:lang w:val="en-GB"/>
        </w:rPr>
        <w:t xml:space="preserve"> Primary &amp; Nursery School</w:t>
      </w:r>
      <w:r w:rsidRPr="00806107">
        <w:rPr>
          <w:bCs/>
          <w:sz w:val="22"/>
          <w:szCs w:val="22"/>
          <w:lang w:val="en-GB"/>
        </w:rPr>
        <w:t>’s</w:t>
      </w:r>
      <w:r w:rsidRPr="007A1D87">
        <w:rPr>
          <w:sz w:val="22"/>
          <w:szCs w:val="22"/>
          <w:lang w:val="en-GB"/>
        </w:rPr>
        <w:t xml:space="preserve"> safeguarding arrangements. </w:t>
      </w:r>
      <w:r w:rsidRPr="005612DF">
        <w:rPr>
          <w:sz w:val="22"/>
          <w:szCs w:val="22"/>
          <w:lang w:val="en-GB"/>
        </w:rPr>
        <w:t xml:space="preserve">They must have regard to this guidance, ensuring policies, procedures and training in their schools or colleges are effective and </w:t>
      </w:r>
      <w:proofErr w:type="gramStart"/>
      <w:r w:rsidRPr="005612DF">
        <w:rPr>
          <w:sz w:val="22"/>
          <w:szCs w:val="22"/>
          <w:lang w:val="en-GB"/>
        </w:rPr>
        <w:t>comply with the law at all times</w:t>
      </w:r>
      <w:proofErr w:type="gramEnd"/>
      <w:r w:rsidRPr="005612DF">
        <w:rPr>
          <w:sz w:val="22"/>
          <w:szCs w:val="22"/>
          <w:lang w:val="en-GB"/>
        </w:rPr>
        <w:t>.  Headteachers should ensure that the policies and procedures, adopted by their governing bodies and proprietors (particularly those concerning referrals of cases of suspected abuse and neglect), are understood, and followed by all staff</w:t>
      </w:r>
      <w:r w:rsidR="005612DF">
        <w:rPr>
          <w:sz w:val="22"/>
          <w:szCs w:val="22"/>
          <w:lang w:val="en-GB"/>
        </w:rPr>
        <w:t>.</w:t>
      </w:r>
    </w:p>
    <w:p w14:paraId="4E146812" w14:textId="77777777" w:rsidR="005612DF" w:rsidRPr="007A1D87" w:rsidRDefault="005612DF" w:rsidP="0098099E">
      <w:pPr>
        <w:rPr>
          <w:sz w:val="22"/>
          <w:szCs w:val="22"/>
          <w:lang w:val="en-GB"/>
        </w:rPr>
      </w:pPr>
    </w:p>
    <w:p w14:paraId="30A83244" w14:textId="1F878EF9" w:rsidR="003E12CE" w:rsidRPr="007A1D87" w:rsidRDefault="003E12CE" w:rsidP="0098099E">
      <w:pPr>
        <w:autoSpaceDE w:val="0"/>
        <w:autoSpaceDN w:val="0"/>
        <w:adjustRightInd w:val="0"/>
        <w:rPr>
          <w:sz w:val="22"/>
          <w:szCs w:val="22"/>
          <w:lang w:val="en-GB"/>
        </w:rPr>
      </w:pPr>
      <w:r w:rsidRPr="007A1D87">
        <w:rPr>
          <w:sz w:val="22"/>
          <w:szCs w:val="22"/>
          <w:lang w:val="en-GB"/>
        </w:rPr>
        <w:t xml:space="preserve">The </w:t>
      </w:r>
      <w:r w:rsidRPr="005612DF">
        <w:rPr>
          <w:sz w:val="22"/>
          <w:szCs w:val="22"/>
          <w:lang w:val="en-GB"/>
        </w:rPr>
        <w:t>Governing Body</w:t>
      </w:r>
      <w:r w:rsidRPr="007A1D87">
        <w:rPr>
          <w:sz w:val="22"/>
          <w:szCs w:val="22"/>
          <w:lang w:val="en-GB"/>
        </w:rPr>
        <w:t xml:space="preserve"> </w:t>
      </w:r>
      <w:r w:rsidRPr="005612DF">
        <w:rPr>
          <w:sz w:val="22"/>
          <w:szCs w:val="22"/>
          <w:lang w:val="en-GB"/>
        </w:rPr>
        <w:t xml:space="preserve">at </w:t>
      </w:r>
      <w:proofErr w:type="spellStart"/>
      <w:r w:rsidR="00EA7A8B" w:rsidRPr="005612DF">
        <w:rPr>
          <w:sz w:val="22"/>
          <w:szCs w:val="22"/>
          <w:lang w:val="en-GB"/>
        </w:rPr>
        <w:t>Chiseldon</w:t>
      </w:r>
      <w:proofErr w:type="spellEnd"/>
      <w:r w:rsidR="00EA7A8B" w:rsidRPr="005612DF">
        <w:rPr>
          <w:sz w:val="22"/>
          <w:szCs w:val="22"/>
          <w:lang w:val="en-GB"/>
        </w:rPr>
        <w:t xml:space="preserve"> Primary &amp; Nursery School</w:t>
      </w:r>
      <w:r w:rsidRPr="005612DF">
        <w:rPr>
          <w:sz w:val="22"/>
          <w:szCs w:val="22"/>
          <w:lang w:val="en-GB"/>
        </w:rPr>
        <w:t xml:space="preserve"> will ensure that there is a senior board member</w:t>
      </w:r>
      <w:r w:rsidR="005612DF">
        <w:rPr>
          <w:sz w:val="22"/>
          <w:szCs w:val="22"/>
          <w:lang w:val="en-GB"/>
        </w:rPr>
        <w:t xml:space="preserve"> </w:t>
      </w:r>
      <w:r w:rsidRPr="005612DF">
        <w:rPr>
          <w:sz w:val="22"/>
          <w:szCs w:val="22"/>
          <w:lang w:val="en-GB"/>
        </w:rPr>
        <w:t xml:space="preserve">to take responsibility of </w:t>
      </w:r>
      <w:proofErr w:type="spellStart"/>
      <w:r w:rsidR="00EA7A8B" w:rsidRPr="005612DF">
        <w:rPr>
          <w:sz w:val="22"/>
          <w:szCs w:val="22"/>
          <w:lang w:val="en-GB"/>
        </w:rPr>
        <w:t>Chiseldon</w:t>
      </w:r>
      <w:proofErr w:type="spellEnd"/>
      <w:r w:rsidR="00EA7A8B" w:rsidRPr="005612DF">
        <w:rPr>
          <w:sz w:val="22"/>
          <w:szCs w:val="22"/>
          <w:lang w:val="en-GB"/>
        </w:rPr>
        <w:t xml:space="preserve"> Primary &amp; Nursery School</w:t>
      </w:r>
      <w:r w:rsidRPr="005612DF">
        <w:rPr>
          <w:sz w:val="22"/>
          <w:szCs w:val="22"/>
          <w:lang w:val="en-GB"/>
        </w:rPr>
        <w:t>’s</w:t>
      </w:r>
      <w:r w:rsidRPr="007A1D87">
        <w:rPr>
          <w:sz w:val="22"/>
          <w:szCs w:val="22"/>
          <w:lang w:val="en-GB"/>
        </w:rPr>
        <w:t xml:space="preserve"> safeguarding arrangements.  This senior board member must ensure that the member of staff from the school leadership team is appointed to the role of Designated Safeguarding Lead (DSL). They will also ensure that the DSL has the additional time, funding, training, resources and support they need to carry out this substantial role effectively.</w:t>
      </w:r>
    </w:p>
    <w:p w14:paraId="3F9D3059" w14:textId="77777777" w:rsidR="003E12CE" w:rsidRPr="007A1D87" w:rsidRDefault="003E12CE" w:rsidP="0098099E">
      <w:pPr>
        <w:autoSpaceDE w:val="0"/>
        <w:autoSpaceDN w:val="0"/>
        <w:adjustRightInd w:val="0"/>
        <w:rPr>
          <w:sz w:val="22"/>
          <w:szCs w:val="22"/>
          <w:lang w:val="en-GB"/>
        </w:rPr>
      </w:pPr>
    </w:p>
    <w:p w14:paraId="0C54916A" w14:textId="5987FFDE" w:rsidR="003E12CE" w:rsidRPr="005612DF" w:rsidRDefault="003E12CE" w:rsidP="0098099E">
      <w:pPr>
        <w:autoSpaceDE w:val="0"/>
        <w:autoSpaceDN w:val="0"/>
        <w:adjustRightInd w:val="0"/>
        <w:rPr>
          <w:sz w:val="22"/>
          <w:szCs w:val="22"/>
          <w:lang w:val="en-GB"/>
        </w:rPr>
      </w:pPr>
      <w:r w:rsidRPr="007A1D87">
        <w:rPr>
          <w:sz w:val="22"/>
          <w:szCs w:val="22"/>
          <w:lang w:val="en-GB"/>
        </w:rPr>
        <w:t xml:space="preserve">The </w:t>
      </w:r>
      <w:r w:rsidRPr="005612DF">
        <w:rPr>
          <w:sz w:val="22"/>
          <w:szCs w:val="22"/>
          <w:lang w:val="en-GB"/>
        </w:rPr>
        <w:t xml:space="preserve">Governing Body at </w:t>
      </w:r>
      <w:proofErr w:type="spellStart"/>
      <w:r w:rsidR="00EA7A8B" w:rsidRPr="005612DF">
        <w:rPr>
          <w:sz w:val="22"/>
          <w:szCs w:val="22"/>
          <w:lang w:val="en-GB"/>
        </w:rPr>
        <w:t>Chiseldon</w:t>
      </w:r>
      <w:proofErr w:type="spellEnd"/>
      <w:r w:rsidR="00EA7A8B" w:rsidRPr="005612DF">
        <w:rPr>
          <w:sz w:val="22"/>
          <w:szCs w:val="22"/>
          <w:lang w:val="en-GB"/>
        </w:rPr>
        <w:t xml:space="preserve"> Primary &amp; Nursery School</w:t>
      </w:r>
      <w:r w:rsidRPr="005612DF">
        <w:rPr>
          <w:sz w:val="22"/>
          <w:szCs w:val="22"/>
          <w:lang w:val="en-GB"/>
        </w:rPr>
        <w:t xml:space="preserve"> will ensure:</w:t>
      </w:r>
    </w:p>
    <w:p w14:paraId="235B4323" w14:textId="22E78B99" w:rsidR="003E12CE" w:rsidRPr="007A1D87" w:rsidRDefault="003E12CE" w:rsidP="0098099E">
      <w:pPr>
        <w:pStyle w:val="ListParagraph"/>
        <w:numPr>
          <w:ilvl w:val="0"/>
          <w:numId w:val="22"/>
        </w:numPr>
        <w:autoSpaceDE w:val="0"/>
        <w:autoSpaceDN w:val="0"/>
        <w:adjustRightInd w:val="0"/>
        <w:spacing w:after="0" w:line="240" w:lineRule="auto"/>
        <w:rPr>
          <w:rFonts w:ascii="Arial" w:hAnsi="Arial" w:cs="Arial"/>
        </w:rPr>
      </w:pPr>
      <w:r w:rsidRPr="005612DF">
        <w:rPr>
          <w:rFonts w:ascii="Arial" w:hAnsi="Arial" w:cs="Arial"/>
        </w:rPr>
        <w:t>They facilitate a whole school approach to safeguarding. This means involving everyone in the school,</w:t>
      </w:r>
      <w:r w:rsidRPr="007A1D87">
        <w:rPr>
          <w:rFonts w:ascii="Arial" w:hAnsi="Arial" w:cs="Arial"/>
        </w:rPr>
        <w:t xml:space="preserve"> and ensuring that safeguarding, and child protection are at the forefront and underpin all relevant aspects of process and policy development</w:t>
      </w:r>
      <w:r w:rsidR="005612DF">
        <w:rPr>
          <w:rFonts w:ascii="Arial" w:hAnsi="Arial" w:cs="Arial"/>
        </w:rPr>
        <w:t>.</w:t>
      </w:r>
    </w:p>
    <w:p w14:paraId="7F2B4EF5" w14:textId="77777777" w:rsidR="003E12CE" w:rsidRPr="007A1D87" w:rsidRDefault="003E12CE" w:rsidP="0098099E">
      <w:pPr>
        <w:pStyle w:val="ListParagraph"/>
        <w:numPr>
          <w:ilvl w:val="0"/>
          <w:numId w:val="22"/>
        </w:numPr>
        <w:autoSpaceDE w:val="0"/>
        <w:autoSpaceDN w:val="0"/>
        <w:adjustRightInd w:val="0"/>
        <w:spacing w:after="0" w:line="240" w:lineRule="auto"/>
        <w:rPr>
          <w:rFonts w:ascii="Arial" w:hAnsi="Arial" w:cs="Arial"/>
          <w:b/>
        </w:rPr>
      </w:pPr>
      <w:r w:rsidRPr="007A1D87">
        <w:rPr>
          <w:rFonts w:ascii="Arial" w:hAnsi="Arial" w:cs="Arial"/>
          <w:bCs/>
        </w:rPr>
        <w:t>That safeguarding and child protection practice, process and policies (including online safety</w:t>
      </w:r>
      <w:r w:rsidRPr="005612DF">
        <w:rPr>
          <w:rFonts w:ascii="Arial" w:hAnsi="Arial" w:cs="Arial"/>
          <w:bCs/>
        </w:rPr>
        <w:t>) are in place, are</w:t>
      </w:r>
      <w:r w:rsidRPr="007A1D87">
        <w:rPr>
          <w:rFonts w:ascii="Arial" w:hAnsi="Arial" w:cs="Arial"/>
          <w:bCs/>
        </w:rPr>
        <w:t xml:space="preserve"> effective and are compliant with legislation, statutory guidance and local safeguarding arrangements. </w:t>
      </w:r>
    </w:p>
    <w:p w14:paraId="3B810484" w14:textId="5525B6ED" w:rsidR="003E12CE" w:rsidRPr="007A1D87" w:rsidRDefault="003E12CE" w:rsidP="0098099E">
      <w:pPr>
        <w:pStyle w:val="Default"/>
        <w:numPr>
          <w:ilvl w:val="0"/>
          <w:numId w:val="22"/>
        </w:numPr>
        <w:ind w:left="714" w:hanging="357"/>
        <w:rPr>
          <w:bCs/>
          <w:sz w:val="22"/>
          <w:szCs w:val="22"/>
        </w:rPr>
      </w:pPr>
      <w:r w:rsidRPr="007A1D87">
        <w:rPr>
          <w:bCs/>
          <w:sz w:val="22"/>
          <w:szCs w:val="22"/>
        </w:rPr>
        <w:t>That the appointed Governor with Safeguarding responsibilities will liaise with the DSL to produce an annual report for governors and complete the S.175/157 (annual safeguarding) audit for the Swindon Safeguarding Partnership</w:t>
      </w:r>
      <w:r w:rsidR="005612DF">
        <w:rPr>
          <w:bCs/>
          <w:sz w:val="22"/>
          <w:szCs w:val="22"/>
        </w:rPr>
        <w:t>.</w:t>
      </w:r>
    </w:p>
    <w:p w14:paraId="5F970B00" w14:textId="27E33CD5" w:rsidR="003E12CE" w:rsidRPr="007A1D87" w:rsidRDefault="003E12CE" w:rsidP="0098099E">
      <w:pPr>
        <w:pStyle w:val="ListParagraph"/>
        <w:numPr>
          <w:ilvl w:val="0"/>
          <w:numId w:val="22"/>
        </w:numPr>
        <w:autoSpaceDE w:val="0"/>
        <w:autoSpaceDN w:val="0"/>
        <w:adjustRightInd w:val="0"/>
        <w:spacing w:after="0" w:line="240" w:lineRule="auto"/>
        <w:rPr>
          <w:rFonts w:ascii="Arial" w:hAnsi="Arial" w:cs="Arial"/>
          <w:b/>
        </w:rPr>
      </w:pPr>
      <w:r w:rsidRPr="007A1D87">
        <w:rPr>
          <w:rFonts w:ascii="Arial" w:hAnsi="Arial" w:cs="Arial"/>
        </w:rPr>
        <w:t>That the school has a safeguarding policy</w:t>
      </w:r>
      <w:r w:rsidR="005612DF">
        <w:rPr>
          <w:rFonts w:ascii="Arial" w:hAnsi="Arial" w:cs="Arial"/>
        </w:rPr>
        <w:t>.</w:t>
      </w:r>
      <w:r w:rsidRPr="007A1D87">
        <w:rPr>
          <w:rFonts w:ascii="Arial" w:hAnsi="Arial" w:cs="Arial"/>
        </w:rPr>
        <w:t xml:space="preserve"> </w:t>
      </w:r>
    </w:p>
    <w:p w14:paraId="408DF10B" w14:textId="48C202F7" w:rsidR="003E12CE" w:rsidRPr="007A1D87" w:rsidRDefault="003E12CE" w:rsidP="0098099E">
      <w:pPr>
        <w:pStyle w:val="ListParagraph"/>
        <w:numPr>
          <w:ilvl w:val="0"/>
          <w:numId w:val="21"/>
        </w:numPr>
        <w:autoSpaceDE w:val="0"/>
        <w:autoSpaceDN w:val="0"/>
        <w:adjustRightInd w:val="0"/>
        <w:spacing w:after="0" w:line="240" w:lineRule="auto"/>
        <w:ind w:left="714" w:hanging="357"/>
        <w:rPr>
          <w:rFonts w:ascii="Arial" w:hAnsi="Arial" w:cs="Arial"/>
        </w:rPr>
      </w:pPr>
      <w:r w:rsidRPr="007A1D87">
        <w:rPr>
          <w:rFonts w:ascii="Arial" w:hAnsi="Arial" w:cs="Arial"/>
        </w:rPr>
        <w:t xml:space="preserve">That the school has key policies in place to </w:t>
      </w:r>
      <w:r w:rsidR="005612DF" w:rsidRPr="007A1D87">
        <w:rPr>
          <w:rFonts w:ascii="Arial" w:hAnsi="Arial" w:cs="Arial"/>
        </w:rPr>
        <w:t>cover</w:t>
      </w:r>
      <w:r w:rsidR="005612DF">
        <w:rPr>
          <w:rFonts w:ascii="Arial" w:hAnsi="Arial" w:cs="Arial"/>
        </w:rPr>
        <w:t>:</w:t>
      </w:r>
    </w:p>
    <w:p w14:paraId="2064F802" w14:textId="77777777" w:rsidR="003E12CE" w:rsidRPr="007A1D87" w:rsidRDefault="003E12CE" w:rsidP="0098099E">
      <w:pPr>
        <w:pStyle w:val="ListParagraph"/>
        <w:numPr>
          <w:ilvl w:val="1"/>
          <w:numId w:val="21"/>
        </w:numPr>
        <w:autoSpaceDE w:val="0"/>
        <w:autoSpaceDN w:val="0"/>
        <w:adjustRightInd w:val="0"/>
        <w:spacing w:after="0" w:line="240" w:lineRule="auto"/>
        <w:rPr>
          <w:rFonts w:ascii="Arial" w:hAnsi="Arial" w:cs="Arial"/>
        </w:rPr>
      </w:pPr>
      <w:r w:rsidRPr="007A1D87">
        <w:rPr>
          <w:rFonts w:ascii="Arial" w:hAnsi="Arial" w:cs="Arial"/>
        </w:rPr>
        <w:t>Behaviour</w:t>
      </w:r>
    </w:p>
    <w:p w14:paraId="5C8B235D" w14:textId="77777777" w:rsidR="003E12CE" w:rsidRPr="007A1D87" w:rsidRDefault="003E12CE" w:rsidP="0098099E">
      <w:pPr>
        <w:pStyle w:val="ListParagraph"/>
        <w:numPr>
          <w:ilvl w:val="1"/>
          <w:numId w:val="21"/>
        </w:numPr>
        <w:autoSpaceDE w:val="0"/>
        <w:autoSpaceDN w:val="0"/>
        <w:adjustRightInd w:val="0"/>
        <w:spacing w:after="0" w:line="240" w:lineRule="auto"/>
        <w:rPr>
          <w:rFonts w:ascii="Arial" w:hAnsi="Arial" w:cs="Arial"/>
        </w:rPr>
      </w:pPr>
      <w:r w:rsidRPr="007A1D87">
        <w:rPr>
          <w:rFonts w:ascii="Arial" w:hAnsi="Arial" w:cs="Arial"/>
        </w:rPr>
        <w:t>Staff behaviour/Code of Conduct</w:t>
      </w:r>
    </w:p>
    <w:p w14:paraId="60D8A14B" w14:textId="77777777" w:rsidR="003E12CE" w:rsidRPr="007A1D87" w:rsidRDefault="003E12CE" w:rsidP="0098099E">
      <w:pPr>
        <w:pStyle w:val="ListParagraph"/>
        <w:numPr>
          <w:ilvl w:val="1"/>
          <w:numId w:val="21"/>
        </w:numPr>
        <w:autoSpaceDE w:val="0"/>
        <w:autoSpaceDN w:val="0"/>
        <w:adjustRightInd w:val="0"/>
        <w:spacing w:after="0" w:line="240" w:lineRule="auto"/>
        <w:rPr>
          <w:rFonts w:ascii="Arial" w:hAnsi="Arial" w:cs="Arial"/>
        </w:rPr>
      </w:pPr>
      <w:r w:rsidRPr="007A1D87">
        <w:rPr>
          <w:rFonts w:ascii="Arial" w:hAnsi="Arial" w:cs="Arial"/>
        </w:rPr>
        <w:t>Appropriate safeguarding arrangements in place to respond to children who are absent from education</w:t>
      </w:r>
    </w:p>
    <w:p w14:paraId="71B09368" w14:textId="39F5F3CE" w:rsidR="003E12CE" w:rsidRPr="005612DF" w:rsidRDefault="003E12CE" w:rsidP="0098099E">
      <w:pPr>
        <w:pStyle w:val="ListParagraph"/>
        <w:numPr>
          <w:ilvl w:val="0"/>
          <w:numId w:val="20"/>
        </w:numPr>
        <w:autoSpaceDE w:val="0"/>
        <w:autoSpaceDN w:val="0"/>
        <w:adjustRightInd w:val="0"/>
        <w:spacing w:after="0" w:line="240" w:lineRule="auto"/>
        <w:rPr>
          <w:rFonts w:ascii="Arial" w:hAnsi="Arial" w:cs="Arial"/>
        </w:rPr>
      </w:pPr>
      <w:r w:rsidRPr="007A1D87">
        <w:rPr>
          <w:rFonts w:ascii="Arial" w:hAnsi="Arial" w:cs="Arial"/>
        </w:rPr>
        <w:t xml:space="preserve">That </w:t>
      </w:r>
      <w:proofErr w:type="spellStart"/>
      <w:r w:rsidR="00EA7A8B" w:rsidRPr="005612DF">
        <w:rPr>
          <w:rFonts w:ascii="Arial" w:hAnsi="Arial" w:cs="Arial"/>
        </w:rPr>
        <w:t>Chiseldon</w:t>
      </w:r>
      <w:proofErr w:type="spellEnd"/>
      <w:r w:rsidR="00EA7A8B" w:rsidRPr="005612DF">
        <w:rPr>
          <w:rFonts w:ascii="Arial" w:hAnsi="Arial" w:cs="Arial"/>
        </w:rPr>
        <w:t xml:space="preserve"> Primary &amp; Nursery School</w:t>
      </w:r>
      <w:r w:rsidRPr="005612DF">
        <w:rPr>
          <w:rFonts w:ascii="Arial" w:hAnsi="Arial" w:cs="Arial"/>
        </w:rPr>
        <w:t xml:space="preserve"> has policies and systems in place to prevent, identify and respond to Child-on-Child Abuse and Child-on-Child Sexual Harassment and Sexual Violence</w:t>
      </w:r>
      <w:r w:rsidR="004A7599">
        <w:rPr>
          <w:rFonts w:ascii="Arial" w:hAnsi="Arial" w:cs="Arial"/>
        </w:rPr>
        <w:t>.</w:t>
      </w:r>
      <w:r w:rsidRPr="005612DF">
        <w:rPr>
          <w:rFonts w:ascii="Arial" w:hAnsi="Arial" w:cs="Arial"/>
        </w:rPr>
        <w:t xml:space="preserve"> </w:t>
      </w:r>
    </w:p>
    <w:p w14:paraId="1E1402D5" w14:textId="2B96EE71" w:rsidR="003E12CE" w:rsidRPr="007A1D87" w:rsidRDefault="003E12CE" w:rsidP="0098099E">
      <w:pPr>
        <w:pStyle w:val="ListParagraph"/>
        <w:numPr>
          <w:ilvl w:val="0"/>
          <w:numId w:val="21"/>
        </w:numPr>
        <w:spacing w:after="0" w:line="240" w:lineRule="auto"/>
        <w:rPr>
          <w:rFonts w:ascii="Arial" w:hAnsi="Arial" w:cs="Arial"/>
        </w:rPr>
      </w:pPr>
      <w:r w:rsidRPr="005612DF">
        <w:rPr>
          <w:rFonts w:ascii="Arial" w:hAnsi="Arial" w:cs="Arial"/>
        </w:rPr>
        <w:t xml:space="preserve">The governing body reviews </w:t>
      </w:r>
      <w:proofErr w:type="spellStart"/>
      <w:r w:rsidR="00EA7A8B" w:rsidRPr="005612DF">
        <w:rPr>
          <w:rFonts w:ascii="Arial" w:hAnsi="Arial" w:cs="Arial"/>
        </w:rPr>
        <w:t>Chiseldon</w:t>
      </w:r>
      <w:proofErr w:type="spellEnd"/>
      <w:r w:rsidR="00EA7A8B" w:rsidRPr="005612DF">
        <w:rPr>
          <w:rFonts w:ascii="Arial" w:hAnsi="Arial" w:cs="Arial"/>
        </w:rPr>
        <w:t xml:space="preserve"> Primary &amp; Nursery School</w:t>
      </w:r>
      <w:r w:rsidRPr="005612DF">
        <w:rPr>
          <w:rFonts w:ascii="Arial" w:hAnsi="Arial" w:cs="Arial"/>
        </w:rPr>
        <w:t xml:space="preserve"> safeguarding</w:t>
      </w:r>
      <w:r w:rsidRPr="007A1D87">
        <w:rPr>
          <w:rFonts w:ascii="Arial" w:hAnsi="Arial" w:cs="Arial"/>
        </w:rPr>
        <w:t xml:space="preserve"> policies/procedures annually or as required due to changes in statutory guidance</w:t>
      </w:r>
      <w:r w:rsidR="004A7599">
        <w:rPr>
          <w:rFonts w:ascii="Arial" w:hAnsi="Arial" w:cs="Arial"/>
        </w:rPr>
        <w:t>.</w:t>
      </w:r>
    </w:p>
    <w:p w14:paraId="00BD5736" w14:textId="425C45D2"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That where possible more than one emergency contact telephone number is recorded for each </w:t>
      </w:r>
      <w:r w:rsidR="00467C3F" w:rsidRPr="007A1D87">
        <w:rPr>
          <w:rFonts w:ascii="Arial" w:hAnsi="Arial" w:cs="Arial"/>
        </w:rPr>
        <w:t>pupil,</w:t>
      </w:r>
      <w:r w:rsidRPr="007A1D87">
        <w:rPr>
          <w:rFonts w:ascii="Arial" w:hAnsi="Arial" w:cs="Arial"/>
        </w:rPr>
        <w:t xml:space="preserve"> and this is checked on a regular basis</w:t>
      </w:r>
      <w:r w:rsidR="004A7599">
        <w:rPr>
          <w:rFonts w:ascii="Arial" w:hAnsi="Arial" w:cs="Arial"/>
        </w:rPr>
        <w:t>.</w:t>
      </w:r>
    </w:p>
    <w:p w14:paraId="7AC75E13" w14:textId="08E65359"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That there is an appropriately trained Designated Teacher appointed </w:t>
      </w:r>
      <w:r w:rsidRPr="004A7599">
        <w:rPr>
          <w:rFonts w:ascii="Arial" w:hAnsi="Arial" w:cs="Arial"/>
        </w:rPr>
        <w:t>who should work with local authorities to promote the educational achievement of registered pupils who are looked after;</w:t>
      </w:r>
      <w:r w:rsidRPr="007A1D87">
        <w:rPr>
          <w:rFonts w:ascii="Arial" w:hAnsi="Arial" w:cs="Arial"/>
        </w:rPr>
        <w:t xml:space="preserve"> those children who have left care through adoption; special guardianships or </w:t>
      </w:r>
      <w:r w:rsidR="004A7599" w:rsidRPr="007A1D87">
        <w:rPr>
          <w:rFonts w:ascii="Arial" w:hAnsi="Arial" w:cs="Arial"/>
        </w:rPr>
        <w:t>childcare</w:t>
      </w:r>
      <w:r w:rsidRPr="007A1D87">
        <w:rPr>
          <w:rFonts w:ascii="Arial" w:hAnsi="Arial" w:cs="Arial"/>
        </w:rPr>
        <w:t xml:space="preserve"> orders; or were adopted from state care outside England and Wales; and will work with the Virtual School Head  </w:t>
      </w:r>
    </w:p>
    <w:p w14:paraId="4D70E63B" w14:textId="77777777" w:rsidR="003E12CE" w:rsidRPr="007A1D87" w:rsidRDefault="003E12CE" w:rsidP="0098099E">
      <w:pPr>
        <w:pStyle w:val="ListParagraph"/>
        <w:autoSpaceDE w:val="0"/>
        <w:autoSpaceDN w:val="0"/>
        <w:adjustRightInd w:val="0"/>
        <w:spacing w:after="0" w:line="240" w:lineRule="auto"/>
        <w:rPr>
          <w:rFonts w:ascii="Arial" w:hAnsi="Arial" w:cs="Arial"/>
        </w:rPr>
      </w:pPr>
      <w:r w:rsidRPr="007A1D87">
        <w:rPr>
          <w:rFonts w:ascii="Arial" w:hAnsi="Arial" w:cs="Arial"/>
        </w:rPr>
        <w:t xml:space="preserve">Statutory guidance contains further information on the role and responsibilities of the designated teacher can be found here: </w:t>
      </w:r>
    </w:p>
    <w:p w14:paraId="7F3D36E1" w14:textId="77777777" w:rsidR="003E12CE" w:rsidRPr="007A1D87" w:rsidRDefault="003E12CE" w:rsidP="00467C3F">
      <w:pPr>
        <w:pStyle w:val="ListParagraph"/>
        <w:autoSpaceDE w:val="0"/>
        <w:autoSpaceDN w:val="0"/>
        <w:adjustRightInd w:val="0"/>
        <w:spacing w:after="0" w:line="240" w:lineRule="auto"/>
        <w:ind w:left="1440"/>
        <w:rPr>
          <w:rFonts w:ascii="Arial" w:hAnsi="Arial" w:cs="Arial"/>
        </w:rPr>
      </w:pPr>
      <w:r w:rsidRPr="007A1D87">
        <w:rPr>
          <w:rFonts w:ascii="Arial" w:hAnsi="Arial" w:cs="Arial"/>
        </w:rPr>
        <w:fldChar w:fldCharType="begin"/>
      </w:r>
      <w:r w:rsidRPr="007A1D87">
        <w:rPr>
          <w:rFonts w:ascii="Arial" w:hAnsi="Arial" w:cs="Arial"/>
        </w:rPr>
        <w:instrText>HYPERLINK "https://www.gov.uk/government/publications/designated-teacher-for-looked-after-children"</w:instrText>
      </w:r>
      <w:r w:rsidRPr="007A1D87">
        <w:rPr>
          <w:rFonts w:ascii="Arial" w:hAnsi="Arial" w:cs="Arial"/>
        </w:rPr>
      </w:r>
      <w:r w:rsidRPr="007A1D87">
        <w:rPr>
          <w:rFonts w:ascii="Arial" w:hAnsi="Arial" w:cs="Arial"/>
        </w:rPr>
        <w:fldChar w:fldCharType="separate"/>
      </w:r>
      <w:r w:rsidRPr="007A1D87">
        <w:rPr>
          <w:rStyle w:val="Hyperlink"/>
          <w:rFonts w:ascii="Arial" w:hAnsi="Arial" w:cs="Arial"/>
        </w:rPr>
        <w:t>Designated teacher for looked-after and previously looked-after children</w:t>
      </w:r>
      <w:r w:rsidRPr="007A1D87">
        <w:rPr>
          <w:rFonts w:ascii="Arial" w:hAnsi="Arial" w:cs="Arial"/>
        </w:rPr>
        <w:fldChar w:fldCharType="end"/>
      </w:r>
    </w:p>
    <w:p w14:paraId="6A6F4095" w14:textId="5A729E38" w:rsidR="003E12CE" w:rsidRPr="00467C3F" w:rsidRDefault="003E12CE" w:rsidP="0098099E">
      <w:pPr>
        <w:pStyle w:val="ListParagraph"/>
        <w:numPr>
          <w:ilvl w:val="0"/>
          <w:numId w:val="21"/>
        </w:numPr>
        <w:autoSpaceDE w:val="0"/>
        <w:autoSpaceDN w:val="0"/>
        <w:adjustRightInd w:val="0"/>
        <w:spacing w:after="0" w:line="240" w:lineRule="auto"/>
        <w:rPr>
          <w:rFonts w:ascii="Arial" w:hAnsi="Arial" w:cs="Arial"/>
          <w:bCs/>
        </w:rPr>
      </w:pPr>
      <w:r w:rsidRPr="007A1D87">
        <w:rPr>
          <w:rFonts w:ascii="Arial" w:hAnsi="Arial" w:cs="Arial"/>
        </w:rPr>
        <w:t xml:space="preserve">That the staff at </w:t>
      </w:r>
      <w:proofErr w:type="spellStart"/>
      <w:r w:rsidR="00EA7A8B" w:rsidRPr="00467C3F">
        <w:rPr>
          <w:rFonts w:ascii="Arial" w:hAnsi="Arial" w:cs="Arial"/>
          <w:bCs/>
        </w:rPr>
        <w:t>Chiseldon</w:t>
      </w:r>
      <w:proofErr w:type="spellEnd"/>
      <w:r w:rsidR="00EA7A8B" w:rsidRPr="00467C3F">
        <w:rPr>
          <w:rFonts w:ascii="Arial" w:hAnsi="Arial" w:cs="Arial"/>
          <w:bCs/>
        </w:rPr>
        <w:t xml:space="preserve"> Primary &amp; Nursery School</w:t>
      </w:r>
      <w:r w:rsidRPr="00467C3F">
        <w:rPr>
          <w:rFonts w:ascii="Arial" w:hAnsi="Arial" w:cs="Arial"/>
          <w:bCs/>
        </w:rPr>
        <w:t xml:space="preserve"> have the skills, knowledge and understanding to keep looked after children safe</w:t>
      </w:r>
      <w:r w:rsidR="003D3CD8">
        <w:rPr>
          <w:rFonts w:ascii="Arial" w:hAnsi="Arial" w:cs="Arial"/>
          <w:bCs/>
        </w:rPr>
        <w:t>.</w:t>
      </w:r>
    </w:p>
    <w:p w14:paraId="490D9515" w14:textId="225ABA6E"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467C3F">
        <w:rPr>
          <w:rFonts w:ascii="Arial" w:hAnsi="Arial" w:cs="Arial"/>
          <w:bCs/>
        </w:rPr>
        <w:t xml:space="preserve">That </w:t>
      </w:r>
      <w:proofErr w:type="spellStart"/>
      <w:r w:rsidR="00EA7A8B" w:rsidRPr="00467C3F">
        <w:rPr>
          <w:rFonts w:ascii="Arial" w:hAnsi="Arial" w:cs="Arial"/>
          <w:bCs/>
        </w:rPr>
        <w:t>Chiseldon</w:t>
      </w:r>
      <w:proofErr w:type="spellEnd"/>
      <w:r w:rsidR="00EA7A8B" w:rsidRPr="00467C3F">
        <w:rPr>
          <w:rFonts w:ascii="Arial" w:hAnsi="Arial" w:cs="Arial"/>
          <w:bCs/>
        </w:rPr>
        <w:t xml:space="preserve"> Primary &amp; Nursery School</w:t>
      </w:r>
      <w:r w:rsidRPr="00467C3F">
        <w:rPr>
          <w:rFonts w:ascii="Arial" w:hAnsi="Arial" w:cs="Arial"/>
        </w:rPr>
        <w:t xml:space="preserve"> </w:t>
      </w:r>
      <w:r w:rsidRPr="007A1D87">
        <w:rPr>
          <w:rFonts w:ascii="Arial" w:hAnsi="Arial" w:cs="Arial"/>
        </w:rPr>
        <w:t xml:space="preserve">operates “safer recruitment” procedures and ensures that appropriate checks are carried out on all new staff and relevant volunteers. In line with School Staffing Regulations, at least one person on any recruitment panel will have undertaken safer recruitment training. </w:t>
      </w:r>
    </w:p>
    <w:p w14:paraId="291D1142" w14:textId="0DAEE2DC"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That the school has procedures for dealing with allegations of abuse against staff/volunteers</w:t>
      </w:r>
      <w:r w:rsidR="003D3CD8">
        <w:rPr>
          <w:rFonts w:ascii="Arial" w:hAnsi="Arial" w:cs="Arial"/>
        </w:rPr>
        <w:t>.</w:t>
      </w:r>
    </w:p>
    <w:p w14:paraId="5B2BE784" w14:textId="5BF9F199"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color w:val="000000"/>
        </w:rPr>
        <w:lastRenderedPageBreak/>
        <w:t xml:space="preserve">That the </w:t>
      </w:r>
      <w:r w:rsidRPr="00AB0A02">
        <w:rPr>
          <w:rFonts w:ascii="Arial" w:hAnsi="Arial" w:cs="Arial"/>
          <w:bCs/>
          <w:color w:val="000000"/>
        </w:rPr>
        <w:t>Chair of Governors</w:t>
      </w:r>
      <w:r w:rsidR="00AB0A02" w:rsidRPr="00AB0A02">
        <w:rPr>
          <w:rFonts w:ascii="Arial" w:hAnsi="Arial" w:cs="Arial"/>
          <w:bCs/>
          <w:color w:val="000000"/>
        </w:rPr>
        <w:t xml:space="preserve"> </w:t>
      </w:r>
      <w:r w:rsidRPr="007A1D87">
        <w:rPr>
          <w:rFonts w:ascii="Arial" w:hAnsi="Arial" w:cs="Arial"/>
          <w:color w:val="000000"/>
        </w:rPr>
        <w:t>will</w:t>
      </w:r>
      <w:r w:rsidRPr="007A1D87">
        <w:rPr>
          <w:rFonts w:ascii="Arial" w:hAnsi="Arial" w:cs="Arial"/>
        </w:rPr>
        <w:t xml:space="preserve"> liaise with the Local Authority Designated Officer, Police and other partner agencies in the event of allegations of abuse being made against the </w:t>
      </w:r>
      <w:r w:rsidRPr="00AB0A02">
        <w:rPr>
          <w:rFonts w:ascii="Arial" w:hAnsi="Arial" w:cs="Arial"/>
          <w:bCs/>
        </w:rPr>
        <w:t>Headteacher</w:t>
      </w:r>
      <w:r w:rsidR="00AB0A02" w:rsidRPr="00AB0A02">
        <w:rPr>
          <w:rFonts w:ascii="Arial" w:hAnsi="Arial" w:cs="Arial"/>
          <w:bCs/>
        </w:rPr>
        <w:t>.</w:t>
      </w:r>
    </w:p>
    <w:p w14:paraId="3E5DAB4A" w14:textId="7049D47F"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That </w:t>
      </w:r>
      <w:proofErr w:type="spellStart"/>
      <w:r w:rsidR="00EA7A8B" w:rsidRPr="00AB0A02">
        <w:rPr>
          <w:rFonts w:ascii="Arial" w:hAnsi="Arial" w:cs="Arial"/>
          <w:bCs/>
        </w:rPr>
        <w:t>Chiseldon</w:t>
      </w:r>
      <w:proofErr w:type="spellEnd"/>
      <w:r w:rsidR="00EA7A8B" w:rsidRPr="00AB0A02">
        <w:rPr>
          <w:rFonts w:ascii="Arial" w:hAnsi="Arial" w:cs="Arial"/>
          <w:bCs/>
        </w:rPr>
        <w:t xml:space="preserve"> Primary &amp; Nursery School</w:t>
      </w:r>
      <w:r w:rsidRPr="00AB0A02">
        <w:rPr>
          <w:rFonts w:ascii="Arial" w:hAnsi="Arial" w:cs="Arial"/>
        </w:rPr>
        <w:t xml:space="preserve"> </w:t>
      </w:r>
      <w:r w:rsidRPr="007A1D87">
        <w:rPr>
          <w:rFonts w:ascii="Arial" w:hAnsi="Arial" w:cs="Arial"/>
        </w:rPr>
        <w:t xml:space="preserve">will maintain a Single Central Record of relevant pre-employment checks as detailed in KCSIE </w:t>
      </w:r>
      <w:r w:rsidRPr="00AB0A02">
        <w:rPr>
          <w:rFonts w:ascii="Arial" w:hAnsi="Arial" w:cs="Arial"/>
        </w:rPr>
        <w:t>2025</w:t>
      </w:r>
      <w:r w:rsidRPr="007A1D87">
        <w:rPr>
          <w:rFonts w:ascii="Arial" w:hAnsi="Arial" w:cs="Arial"/>
        </w:rPr>
        <w:t xml:space="preserve"> and that details of individuals should be removed from the single central record when they leave the employment of </w:t>
      </w:r>
      <w:proofErr w:type="spellStart"/>
      <w:r w:rsidR="00EA7A8B" w:rsidRPr="00AB0A02">
        <w:rPr>
          <w:rFonts w:ascii="Arial" w:hAnsi="Arial" w:cs="Arial"/>
          <w:bCs/>
        </w:rPr>
        <w:t>Chiseldon</w:t>
      </w:r>
      <w:proofErr w:type="spellEnd"/>
      <w:r w:rsidR="00EA7A8B" w:rsidRPr="00AB0A02">
        <w:rPr>
          <w:rFonts w:ascii="Arial" w:hAnsi="Arial" w:cs="Arial"/>
          <w:bCs/>
        </w:rPr>
        <w:t xml:space="preserve"> Primary &amp; Nursery School</w:t>
      </w:r>
      <w:r w:rsidR="00AB0A02" w:rsidRPr="00AB0A02">
        <w:rPr>
          <w:rFonts w:ascii="Arial" w:hAnsi="Arial" w:cs="Arial"/>
          <w:bCs/>
        </w:rPr>
        <w:t>.</w:t>
      </w:r>
    </w:p>
    <w:p w14:paraId="2A8104C9" w14:textId="77777777"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That all staff who work with children undergo safeguarding and child protection training, including online safety, at induction and this training is regularly updated. </w:t>
      </w:r>
    </w:p>
    <w:p w14:paraId="32A150C3" w14:textId="7704BE2A"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Staff will be aware that children can abuse children online and this can take the form of abusive, harassing and misogynistic/misandrist messages, the non-consensual sharing of indecent images and the sharing of abusive images</w:t>
      </w:r>
      <w:r w:rsidR="002A13F6">
        <w:rPr>
          <w:rFonts w:ascii="Arial" w:hAnsi="Arial" w:cs="Arial"/>
        </w:rPr>
        <w:t>.</w:t>
      </w:r>
    </w:p>
    <w:p w14:paraId="71A41617" w14:textId="461DBF54"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That all </w:t>
      </w:r>
      <w:r w:rsidRPr="002A13F6">
        <w:rPr>
          <w:rFonts w:ascii="Arial" w:hAnsi="Arial" w:cs="Arial"/>
          <w:bCs/>
        </w:rPr>
        <w:t>governors</w:t>
      </w:r>
      <w:r w:rsidRPr="007A1D87">
        <w:rPr>
          <w:rFonts w:ascii="Arial" w:hAnsi="Arial" w:cs="Arial"/>
        </w:rPr>
        <w:t xml:space="preserve"> receive appropriate safeguarding and child protection training, including online, at induction</w:t>
      </w:r>
      <w:r w:rsidR="002A13F6">
        <w:rPr>
          <w:rFonts w:ascii="Arial" w:hAnsi="Arial" w:cs="Arial"/>
        </w:rPr>
        <w:t>.</w:t>
      </w:r>
    </w:p>
    <w:p w14:paraId="3EF0549C" w14:textId="7E41DFA4"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That </w:t>
      </w:r>
      <w:proofErr w:type="spellStart"/>
      <w:r w:rsidR="00EA7A8B" w:rsidRPr="002A13F6">
        <w:rPr>
          <w:rFonts w:ascii="Arial" w:hAnsi="Arial" w:cs="Arial"/>
          <w:bCs/>
        </w:rPr>
        <w:t>Chiseldon</w:t>
      </w:r>
      <w:proofErr w:type="spellEnd"/>
      <w:r w:rsidR="00EA7A8B" w:rsidRPr="002A13F6">
        <w:rPr>
          <w:rFonts w:ascii="Arial" w:hAnsi="Arial" w:cs="Arial"/>
          <w:bCs/>
        </w:rPr>
        <w:t xml:space="preserve"> Primary &amp; Nursery School</w:t>
      </w:r>
      <w:r w:rsidRPr="002A13F6">
        <w:rPr>
          <w:rFonts w:ascii="Arial" w:hAnsi="Arial" w:cs="Arial"/>
          <w:bCs/>
        </w:rPr>
        <w:t xml:space="preserve"> will contribute to multi-agency working in line with statutory guidance (see Working Together to Safeguard Children 2023)</w:t>
      </w:r>
      <w:r w:rsidR="002A13F6">
        <w:rPr>
          <w:rFonts w:ascii="Arial" w:hAnsi="Arial" w:cs="Arial"/>
          <w:bCs/>
        </w:rPr>
        <w:t>.</w:t>
      </w:r>
    </w:p>
    <w:p w14:paraId="24EABFDD" w14:textId="402D8685"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That </w:t>
      </w:r>
      <w:proofErr w:type="spellStart"/>
      <w:r w:rsidR="00EA7A8B" w:rsidRPr="002A13F6">
        <w:rPr>
          <w:rFonts w:ascii="Arial" w:hAnsi="Arial" w:cs="Arial"/>
          <w:bCs/>
        </w:rPr>
        <w:t>Chiseldon</w:t>
      </w:r>
      <w:proofErr w:type="spellEnd"/>
      <w:r w:rsidR="00EA7A8B" w:rsidRPr="002A13F6">
        <w:rPr>
          <w:rFonts w:ascii="Arial" w:hAnsi="Arial" w:cs="Arial"/>
          <w:bCs/>
        </w:rPr>
        <w:t xml:space="preserve"> Primary &amp; Nursery School</w:t>
      </w:r>
      <w:r w:rsidRPr="007A1D87">
        <w:rPr>
          <w:rFonts w:ascii="Arial" w:hAnsi="Arial" w:cs="Arial"/>
          <w:b/>
        </w:rPr>
        <w:t xml:space="preserve"> </w:t>
      </w:r>
      <w:r w:rsidRPr="007A1D87">
        <w:rPr>
          <w:rFonts w:ascii="Arial" w:hAnsi="Arial" w:cs="Arial"/>
        </w:rPr>
        <w:t>consider their duties as required in the Prevent Duty and has in place a Prevent risk assessment</w:t>
      </w:r>
      <w:r w:rsidR="002A13F6">
        <w:rPr>
          <w:rFonts w:ascii="Arial" w:hAnsi="Arial" w:cs="Arial"/>
        </w:rPr>
        <w:t>.</w:t>
      </w:r>
    </w:p>
    <w:p w14:paraId="5CCF36EF" w14:textId="2D8E8465"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The governing body will be aware of their obligations under Human Rights Act 1998 and the Public Sector Equality Duty and the Swindon multi agency safeguarding arrangements</w:t>
      </w:r>
      <w:r w:rsidR="002A13F6">
        <w:rPr>
          <w:rFonts w:ascii="Arial" w:hAnsi="Arial" w:cs="Arial"/>
        </w:rPr>
        <w:t>.</w:t>
      </w:r>
    </w:p>
    <w:p w14:paraId="147B4AC4" w14:textId="4F79D5A1"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That children are taught how to keep themselves and others safe, including online safety</w:t>
      </w:r>
      <w:r w:rsidR="002A13F6">
        <w:rPr>
          <w:rFonts w:ascii="Arial" w:hAnsi="Arial" w:cs="Arial"/>
        </w:rPr>
        <w:t>.</w:t>
      </w:r>
    </w:p>
    <w:p w14:paraId="58EFEFCF" w14:textId="278CB577" w:rsidR="003E12CE" w:rsidRPr="007A1D87" w:rsidRDefault="003E12CE" w:rsidP="0098099E">
      <w:pPr>
        <w:pStyle w:val="ListParagraph"/>
        <w:numPr>
          <w:ilvl w:val="0"/>
          <w:numId w:val="21"/>
        </w:numPr>
        <w:autoSpaceDE w:val="0"/>
        <w:autoSpaceDN w:val="0"/>
        <w:adjustRightInd w:val="0"/>
        <w:spacing w:after="0" w:line="240" w:lineRule="auto"/>
        <w:rPr>
          <w:rStyle w:val="Hyperlink"/>
          <w:rFonts w:ascii="Arial" w:hAnsi="Arial" w:cs="Arial"/>
        </w:rPr>
      </w:pPr>
      <w:r w:rsidRPr="007A1D87">
        <w:rPr>
          <w:rFonts w:ascii="Arial" w:hAnsi="Arial" w:cs="Arial"/>
        </w:rPr>
        <w:t xml:space="preserve">That </w:t>
      </w:r>
      <w:proofErr w:type="spellStart"/>
      <w:r w:rsidR="00EA7A8B" w:rsidRPr="002A13F6">
        <w:rPr>
          <w:rFonts w:ascii="Arial" w:hAnsi="Arial" w:cs="Arial"/>
          <w:bCs/>
        </w:rPr>
        <w:t>Chiseldon</w:t>
      </w:r>
      <w:proofErr w:type="spellEnd"/>
      <w:r w:rsidR="00EA7A8B" w:rsidRPr="002A13F6">
        <w:rPr>
          <w:rFonts w:ascii="Arial" w:hAnsi="Arial" w:cs="Arial"/>
          <w:bCs/>
        </w:rPr>
        <w:t xml:space="preserve"> Primary &amp; Nursery School</w:t>
      </w:r>
      <w:r w:rsidRPr="007A1D87">
        <w:rPr>
          <w:rFonts w:ascii="Arial" w:hAnsi="Arial" w:cs="Arial"/>
          <w:b/>
        </w:rPr>
        <w:t xml:space="preserve"> </w:t>
      </w:r>
      <w:r w:rsidRPr="007A1D87">
        <w:rPr>
          <w:rFonts w:ascii="Arial" w:hAnsi="Arial" w:cs="Arial"/>
        </w:rPr>
        <w:t xml:space="preserve">has appropriate filters and monitoring systems in place to support work online, but these will not act as an unreasonable restriction – these filters and monitors will be informed by the </w:t>
      </w:r>
      <w:r w:rsidRPr="007A1D87">
        <w:rPr>
          <w:rFonts w:ascii="Arial" w:hAnsi="Arial" w:cs="Arial"/>
        </w:rPr>
        <w:fldChar w:fldCharType="begin"/>
      </w:r>
      <w:r w:rsidRPr="007A1D87">
        <w:rPr>
          <w:rFonts w:ascii="Arial" w:hAnsi="Arial" w:cs="Arial"/>
        </w:rPr>
        <w:instrText xml:space="preserve"> HYPERLINK "https://www.gov.uk/guidance/meeting-digital-and-technology-standards-in-schools-and-colleges/filtering-and-monitoring-standards-for-schools-and-colleges" </w:instrText>
      </w:r>
      <w:r w:rsidRPr="007A1D87">
        <w:rPr>
          <w:rFonts w:ascii="Arial" w:hAnsi="Arial" w:cs="Arial"/>
        </w:rPr>
      </w:r>
      <w:r w:rsidRPr="007A1D87">
        <w:rPr>
          <w:rFonts w:ascii="Arial" w:hAnsi="Arial" w:cs="Arial"/>
        </w:rPr>
        <w:fldChar w:fldCharType="separate"/>
      </w:r>
      <w:r w:rsidRPr="007A1D87">
        <w:rPr>
          <w:rStyle w:val="Hyperlink"/>
          <w:rFonts w:ascii="Arial" w:hAnsi="Arial" w:cs="Arial"/>
        </w:rPr>
        <w:t>Filtering and Monitoring Standards for Schools and Colleges</w:t>
      </w:r>
      <w:r w:rsidR="002A13F6">
        <w:rPr>
          <w:rStyle w:val="Hyperlink"/>
          <w:rFonts w:ascii="Arial" w:hAnsi="Arial" w:cs="Arial"/>
        </w:rPr>
        <w:t>.</w:t>
      </w:r>
    </w:p>
    <w:p w14:paraId="07CFB14B" w14:textId="5C1A6042"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fldChar w:fldCharType="end"/>
      </w:r>
      <w:r w:rsidRPr="007A1D87">
        <w:rPr>
          <w:rFonts w:ascii="Arial" w:hAnsi="Arial" w:cs="Arial"/>
        </w:rPr>
        <w:t>That the school remedies any safeguarding deficiencies or weaknesses brought to its attention without delay</w:t>
      </w:r>
      <w:r w:rsidR="002A13F6">
        <w:rPr>
          <w:rFonts w:ascii="Arial" w:hAnsi="Arial" w:cs="Arial"/>
        </w:rPr>
        <w:t>.</w:t>
      </w:r>
    </w:p>
    <w:p w14:paraId="6CDC633E" w14:textId="77777777" w:rsidR="00A21C9A" w:rsidRDefault="003E12CE" w:rsidP="002A13F6">
      <w:pPr>
        <w:pStyle w:val="ListParagraph"/>
        <w:numPr>
          <w:ilvl w:val="0"/>
          <w:numId w:val="21"/>
        </w:numPr>
        <w:autoSpaceDE w:val="0"/>
        <w:autoSpaceDN w:val="0"/>
        <w:adjustRightInd w:val="0"/>
        <w:spacing w:after="0" w:line="240" w:lineRule="auto"/>
        <w:rPr>
          <w:rFonts w:ascii="Arial" w:hAnsi="Arial" w:cs="Arial"/>
        </w:rPr>
      </w:pPr>
      <w:r w:rsidRPr="002A13F6">
        <w:rPr>
          <w:rFonts w:ascii="Arial" w:hAnsi="Arial" w:cs="Arial"/>
        </w:rPr>
        <w:t>That where governing bodies hire or rent out the school</w:t>
      </w:r>
      <w:r w:rsidR="002A13F6" w:rsidRPr="002A13F6">
        <w:rPr>
          <w:rFonts w:ascii="Arial" w:hAnsi="Arial" w:cs="Arial"/>
        </w:rPr>
        <w:t xml:space="preserve"> </w:t>
      </w:r>
      <w:r w:rsidRPr="002A13F6">
        <w:rPr>
          <w:rFonts w:ascii="Arial" w:hAnsi="Arial" w:cs="Arial"/>
        </w:rPr>
        <w:t>facilities to organisations or individuals, appropriate arrangements are in place to keep children safe as detailed in KCSIE 2025. The</w:t>
      </w:r>
      <w:r w:rsidR="00A21C9A">
        <w:rPr>
          <w:rFonts w:ascii="Arial" w:hAnsi="Arial" w:cs="Arial"/>
        </w:rPr>
        <w:t xml:space="preserve"> s</w:t>
      </w:r>
      <w:r w:rsidR="00EA7A8B" w:rsidRPr="002A13F6">
        <w:rPr>
          <w:rFonts w:ascii="Arial" w:hAnsi="Arial" w:cs="Arial"/>
        </w:rPr>
        <w:t>chool</w:t>
      </w:r>
      <w:r w:rsidRPr="002A13F6">
        <w:rPr>
          <w:rFonts w:ascii="Arial" w:hAnsi="Arial" w:cs="Arial"/>
        </w:rPr>
        <w:t xml:space="preserve"> will seek assurance that the provider concerned has appropriate safeguarding and child protection policies and procedures in place (including inspecting these as needed); and ensure that there are arrangements in place for the provider to liaise with the school on these matters where appropriate. </w:t>
      </w:r>
    </w:p>
    <w:p w14:paraId="4AF6FE68" w14:textId="77777777" w:rsidR="00A21C9A" w:rsidRDefault="00A21C9A" w:rsidP="00A21C9A">
      <w:pPr>
        <w:pStyle w:val="ListParagraph"/>
        <w:autoSpaceDE w:val="0"/>
        <w:autoSpaceDN w:val="0"/>
        <w:adjustRightInd w:val="0"/>
        <w:spacing w:after="0" w:line="240" w:lineRule="auto"/>
        <w:rPr>
          <w:rFonts w:ascii="Arial" w:hAnsi="Arial" w:cs="Arial"/>
        </w:rPr>
      </w:pPr>
    </w:p>
    <w:p w14:paraId="070E95D3" w14:textId="00FE3F7A" w:rsidR="003E12CE" w:rsidRDefault="003E12CE" w:rsidP="00A21C9A">
      <w:pPr>
        <w:pStyle w:val="ListParagraph"/>
        <w:autoSpaceDE w:val="0"/>
        <w:autoSpaceDN w:val="0"/>
        <w:adjustRightInd w:val="0"/>
        <w:spacing w:after="0" w:line="240" w:lineRule="auto"/>
        <w:rPr>
          <w:rFonts w:ascii="Arial" w:hAnsi="Arial" w:cs="Arial"/>
        </w:rPr>
      </w:pPr>
      <w:r w:rsidRPr="002A13F6">
        <w:rPr>
          <w:rFonts w:ascii="Arial" w:hAnsi="Arial" w:cs="Arial"/>
        </w:rPr>
        <w:t xml:space="preserve">This applies regardless of </w:t>
      </w:r>
      <w:proofErr w:type="gramStart"/>
      <w:r w:rsidRPr="002A13F6">
        <w:rPr>
          <w:rFonts w:ascii="Arial" w:hAnsi="Arial" w:cs="Arial"/>
        </w:rPr>
        <w:t>whether or not</w:t>
      </w:r>
      <w:proofErr w:type="gramEnd"/>
      <w:r w:rsidRPr="002A13F6">
        <w:rPr>
          <w:rFonts w:ascii="Arial" w:hAnsi="Arial" w:cs="Arial"/>
        </w:rPr>
        <w:t xml:space="preserve"> the children who attend any of these services or activities are children on the school roll.  The guidance on </w:t>
      </w:r>
      <w:hyperlink r:id="rId15">
        <w:r w:rsidRPr="002A13F6">
          <w:rPr>
            <w:rStyle w:val="Hyperlink"/>
            <w:rFonts w:ascii="Arial" w:hAnsi="Arial" w:cs="Arial"/>
          </w:rPr>
          <w:t>Keeping children safe in out-of-school settings</w:t>
        </w:r>
      </w:hyperlink>
      <w:r w:rsidRPr="002A13F6">
        <w:rPr>
          <w:rFonts w:ascii="Arial" w:hAnsi="Arial" w:cs="Arial"/>
        </w:rPr>
        <w:t xml:space="preserve"> details the safeguarding arrangements that these providers need to have in place.</w:t>
      </w:r>
    </w:p>
    <w:p w14:paraId="0DE1F1FD" w14:textId="77777777" w:rsidR="00A21C9A" w:rsidRPr="002A13F6" w:rsidRDefault="00A21C9A" w:rsidP="00A21C9A">
      <w:pPr>
        <w:pStyle w:val="ListParagraph"/>
        <w:autoSpaceDE w:val="0"/>
        <w:autoSpaceDN w:val="0"/>
        <w:adjustRightInd w:val="0"/>
        <w:spacing w:after="0" w:line="240" w:lineRule="auto"/>
        <w:rPr>
          <w:rFonts w:ascii="Arial" w:hAnsi="Arial" w:cs="Arial"/>
        </w:rPr>
      </w:pPr>
    </w:p>
    <w:p w14:paraId="559663C4" w14:textId="77777777" w:rsidR="003E12CE" w:rsidRPr="00A21C9A" w:rsidRDefault="003E12CE" w:rsidP="0098099E">
      <w:pPr>
        <w:pStyle w:val="Default"/>
        <w:rPr>
          <w:b/>
          <w:sz w:val="22"/>
          <w:szCs w:val="22"/>
        </w:rPr>
      </w:pPr>
      <w:bookmarkStart w:id="16" w:name="Training"/>
      <w:r w:rsidRPr="00812C1E">
        <w:rPr>
          <w:b/>
          <w:sz w:val="28"/>
          <w:szCs w:val="28"/>
        </w:rPr>
        <w:t>Training</w:t>
      </w:r>
      <w:r w:rsidRPr="00A21C9A">
        <w:rPr>
          <w:b/>
          <w:sz w:val="22"/>
          <w:szCs w:val="22"/>
        </w:rPr>
        <w:t xml:space="preserve"> </w:t>
      </w:r>
    </w:p>
    <w:p w14:paraId="057E452D" w14:textId="77777777" w:rsidR="003E12CE" w:rsidRPr="007A1D87" w:rsidRDefault="003E12CE" w:rsidP="0098099E">
      <w:pPr>
        <w:pStyle w:val="Default"/>
        <w:rPr>
          <w:b/>
          <w:sz w:val="22"/>
          <w:szCs w:val="22"/>
          <w:u w:val="single"/>
        </w:rPr>
      </w:pPr>
    </w:p>
    <w:p w14:paraId="58308332" w14:textId="77777777" w:rsidR="003E12CE" w:rsidRPr="007A1D87" w:rsidRDefault="003E12CE" w:rsidP="0098099E">
      <w:pPr>
        <w:pStyle w:val="Default"/>
        <w:rPr>
          <w:sz w:val="22"/>
          <w:szCs w:val="22"/>
        </w:rPr>
      </w:pPr>
      <w:r w:rsidRPr="007A1D87">
        <w:rPr>
          <w:sz w:val="22"/>
          <w:szCs w:val="22"/>
        </w:rPr>
        <w:t xml:space="preserve">In addition to this policy, </w:t>
      </w:r>
      <w:r w:rsidRPr="007A1D87">
        <w:rPr>
          <w:b/>
          <w:sz w:val="22"/>
          <w:szCs w:val="22"/>
        </w:rPr>
        <w:t xml:space="preserve">all </w:t>
      </w:r>
      <w:r w:rsidRPr="007A1D87">
        <w:rPr>
          <w:sz w:val="22"/>
          <w:szCs w:val="22"/>
        </w:rPr>
        <w:t xml:space="preserve">staff working directly with children will read and understand Part One and Annex B of </w:t>
      </w:r>
      <w:r w:rsidRPr="007A1D87">
        <w:rPr>
          <w:b/>
          <w:sz w:val="22"/>
          <w:szCs w:val="22"/>
        </w:rPr>
        <w:t xml:space="preserve">Keeping Children Safe in Education (KCSIE) </w:t>
      </w:r>
      <w:r w:rsidRPr="00812C1E">
        <w:rPr>
          <w:b/>
          <w:sz w:val="22"/>
          <w:szCs w:val="22"/>
        </w:rPr>
        <w:t>2025.</w:t>
      </w:r>
      <w:r w:rsidRPr="007A1D87">
        <w:rPr>
          <w:sz w:val="22"/>
          <w:szCs w:val="22"/>
        </w:rPr>
        <w:t xml:space="preserve"> </w:t>
      </w:r>
    </w:p>
    <w:p w14:paraId="582609AD" w14:textId="77777777" w:rsidR="003E12CE" w:rsidRPr="007A1D87" w:rsidRDefault="003E12CE" w:rsidP="0098099E">
      <w:pPr>
        <w:pStyle w:val="Default"/>
        <w:rPr>
          <w:sz w:val="22"/>
          <w:szCs w:val="22"/>
        </w:rPr>
      </w:pPr>
    </w:p>
    <w:p w14:paraId="464E1CFF" w14:textId="05EB59F8" w:rsidR="003E12CE" w:rsidRPr="007A1D87" w:rsidRDefault="003E12CE" w:rsidP="0098099E">
      <w:pPr>
        <w:pStyle w:val="Default"/>
        <w:rPr>
          <w:sz w:val="22"/>
          <w:szCs w:val="22"/>
        </w:rPr>
      </w:pPr>
      <w:r w:rsidRPr="007A1D87">
        <w:rPr>
          <w:b/>
          <w:bCs/>
          <w:sz w:val="22"/>
          <w:szCs w:val="22"/>
        </w:rPr>
        <w:t xml:space="preserve">All </w:t>
      </w:r>
      <w:r w:rsidRPr="007A1D87">
        <w:rPr>
          <w:sz w:val="22"/>
          <w:szCs w:val="22"/>
        </w:rPr>
        <w:t xml:space="preserve">staff members will receive appropriate safeguarding and child protection training on induction this will be refreshed annually considering current key learning points and trends from serious case reviews and local current and emerging issues and trends. In addition, </w:t>
      </w:r>
      <w:r w:rsidRPr="007A1D87">
        <w:rPr>
          <w:b/>
          <w:sz w:val="22"/>
          <w:szCs w:val="22"/>
        </w:rPr>
        <w:t>all</w:t>
      </w:r>
      <w:r w:rsidRPr="007A1D87">
        <w:rPr>
          <w:sz w:val="22"/>
          <w:szCs w:val="22"/>
        </w:rPr>
        <w:t xml:space="preserve"> staff will receive safeguarding and child protection updates (for example, via email, e-bulletins and staff meetings), as required, but at least annually, to provide them with relevant skills and knowledge to safeguard children effectively</w:t>
      </w:r>
      <w:r w:rsidR="00AD1140">
        <w:rPr>
          <w:sz w:val="22"/>
          <w:szCs w:val="22"/>
        </w:rPr>
        <w:t>.</w:t>
      </w:r>
    </w:p>
    <w:p w14:paraId="3DBB32BC" w14:textId="30E73112" w:rsidR="003E12CE" w:rsidRPr="007A1D87" w:rsidRDefault="003E12CE" w:rsidP="0098099E">
      <w:pPr>
        <w:pStyle w:val="Default"/>
        <w:numPr>
          <w:ilvl w:val="0"/>
          <w:numId w:val="23"/>
        </w:numPr>
        <w:ind w:left="714" w:hanging="357"/>
        <w:rPr>
          <w:sz w:val="22"/>
          <w:szCs w:val="22"/>
        </w:rPr>
      </w:pPr>
      <w:r w:rsidRPr="007A1D87">
        <w:rPr>
          <w:sz w:val="22"/>
          <w:szCs w:val="22"/>
        </w:rPr>
        <w:t>Whistle blowing procedures will be covered in our whole school training so that staff know what to do if they have concerns relating to safeguarding practice within the school</w:t>
      </w:r>
      <w:r w:rsidR="00AD1140">
        <w:rPr>
          <w:sz w:val="22"/>
          <w:szCs w:val="22"/>
        </w:rPr>
        <w:t>.</w:t>
      </w:r>
    </w:p>
    <w:p w14:paraId="519636CE" w14:textId="77777777" w:rsidR="003E12CE" w:rsidRPr="007A1D87" w:rsidRDefault="003E12CE" w:rsidP="0098099E">
      <w:pPr>
        <w:pStyle w:val="Default"/>
        <w:numPr>
          <w:ilvl w:val="0"/>
          <w:numId w:val="23"/>
        </w:numPr>
        <w:ind w:left="714" w:hanging="357"/>
        <w:rPr>
          <w:sz w:val="22"/>
          <w:szCs w:val="22"/>
        </w:rPr>
      </w:pPr>
      <w:r w:rsidRPr="007A1D87">
        <w:rPr>
          <w:sz w:val="22"/>
          <w:szCs w:val="22"/>
        </w:rPr>
        <w:t xml:space="preserve">The DSL and any deputies will undergo training to provide them with the knowledge and skills required to carry out the role. The training will be updated every two years. Deputies will be trained to the same level as the DSL. </w:t>
      </w:r>
    </w:p>
    <w:p w14:paraId="0AC154E1" w14:textId="24B0B5DF" w:rsidR="003E12CE" w:rsidRPr="007A1D87" w:rsidRDefault="003E12CE" w:rsidP="0098099E">
      <w:pPr>
        <w:pStyle w:val="Default"/>
        <w:numPr>
          <w:ilvl w:val="0"/>
          <w:numId w:val="23"/>
        </w:numPr>
        <w:rPr>
          <w:sz w:val="22"/>
          <w:szCs w:val="22"/>
        </w:rPr>
      </w:pPr>
      <w:r w:rsidRPr="00AD1140">
        <w:rPr>
          <w:bCs/>
          <w:sz w:val="22"/>
          <w:szCs w:val="22"/>
        </w:rPr>
        <w:lastRenderedPageBreak/>
        <w:t>Governing bodies</w:t>
      </w:r>
      <w:r w:rsidRPr="007A1D87">
        <w:rPr>
          <w:sz w:val="22"/>
          <w:szCs w:val="22"/>
        </w:rPr>
        <w:t xml:space="preserve"> will ensure that all staff members undergo safeguarding and child protection training at induction. The training will be regularly updated. Induction and training will be in line with advice from the Swindon Safeguarding Partnership </w:t>
      </w:r>
    </w:p>
    <w:p w14:paraId="35E1FFA0" w14:textId="3223A406" w:rsidR="003E12CE" w:rsidRPr="007A1D87" w:rsidRDefault="00EA7A8B" w:rsidP="0098099E">
      <w:pPr>
        <w:pStyle w:val="Default"/>
        <w:numPr>
          <w:ilvl w:val="0"/>
          <w:numId w:val="23"/>
        </w:numPr>
        <w:ind w:left="714" w:hanging="357"/>
        <w:rPr>
          <w:sz w:val="22"/>
          <w:szCs w:val="22"/>
        </w:rPr>
      </w:pPr>
      <w:proofErr w:type="spellStart"/>
      <w:r w:rsidRPr="00B0688E">
        <w:rPr>
          <w:bCs/>
          <w:sz w:val="22"/>
          <w:szCs w:val="22"/>
        </w:rPr>
        <w:t>Chiseldon</w:t>
      </w:r>
      <w:proofErr w:type="spellEnd"/>
      <w:r w:rsidRPr="00B0688E">
        <w:rPr>
          <w:bCs/>
          <w:sz w:val="22"/>
          <w:szCs w:val="22"/>
        </w:rPr>
        <w:t xml:space="preserve"> Primary &amp; Nursery School</w:t>
      </w:r>
      <w:r w:rsidR="003E12CE" w:rsidRPr="007A1D87">
        <w:rPr>
          <w:sz w:val="22"/>
          <w:szCs w:val="22"/>
        </w:rPr>
        <w:t xml:space="preserve"> will ensure that at least one person on any appointment panel will have undertaken safer recruitment training</w:t>
      </w:r>
      <w:r w:rsidR="00B0688E">
        <w:rPr>
          <w:sz w:val="22"/>
          <w:szCs w:val="22"/>
        </w:rPr>
        <w:t>.</w:t>
      </w:r>
    </w:p>
    <w:p w14:paraId="3A186655" w14:textId="6F02F0AE" w:rsidR="003E12CE" w:rsidRPr="007A1D87" w:rsidRDefault="003E12CE" w:rsidP="0098099E">
      <w:pPr>
        <w:pStyle w:val="Default"/>
        <w:numPr>
          <w:ilvl w:val="0"/>
          <w:numId w:val="23"/>
        </w:numPr>
        <w:rPr>
          <w:sz w:val="22"/>
          <w:szCs w:val="22"/>
        </w:rPr>
      </w:pPr>
      <w:r w:rsidRPr="007A1D87">
        <w:rPr>
          <w:sz w:val="22"/>
          <w:szCs w:val="22"/>
        </w:rPr>
        <w:t>The Designated Teacher appointed to promote the educational achievement of children in care will undergo appropriate training</w:t>
      </w:r>
      <w:r w:rsidR="004B6278">
        <w:rPr>
          <w:sz w:val="22"/>
          <w:szCs w:val="22"/>
        </w:rPr>
        <w:t>.</w:t>
      </w:r>
    </w:p>
    <w:p w14:paraId="551A901D" w14:textId="77777777" w:rsidR="003E12CE" w:rsidRPr="007A1D87" w:rsidRDefault="003E12CE" w:rsidP="0098099E">
      <w:pPr>
        <w:pStyle w:val="Default"/>
        <w:numPr>
          <w:ilvl w:val="0"/>
          <w:numId w:val="23"/>
        </w:numPr>
        <w:ind w:left="714" w:hanging="357"/>
        <w:rPr>
          <w:sz w:val="22"/>
          <w:szCs w:val="22"/>
        </w:rPr>
      </w:pPr>
      <w:r w:rsidRPr="007A1D87">
        <w:rPr>
          <w:sz w:val="22"/>
          <w:szCs w:val="22"/>
        </w:rPr>
        <w:t xml:space="preserve">The DSL will undertake relevant Prevent awareness, </w:t>
      </w:r>
      <w:proofErr w:type="gramStart"/>
      <w:r w:rsidRPr="007A1D87">
        <w:rPr>
          <w:sz w:val="22"/>
          <w:szCs w:val="22"/>
        </w:rPr>
        <w:t>Prevent</w:t>
      </w:r>
      <w:proofErr w:type="gramEnd"/>
      <w:r w:rsidRPr="007A1D87">
        <w:rPr>
          <w:sz w:val="22"/>
          <w:szCs w:val="22"/>
        </w:rPr>
        <w:t xml:space="preserve"> referral and Channel training and in turn will provide training, advice and support to staff on protecting children from the risk of radicalisation. All other school staff members will complete appropriate training, this will include FGM and Prevent training using quality assured provision such as the </w:t>
      </w:r>
      <w:hyperlink r:id="rId16" w:history="1">
        <w:r w:rsidRPr="007A1D87">
          <w:rPr>
            <w:rStyle w:val="Hyperlink"/>
            <w:sz w:val="22"/>
            <w:szCs w:val="22"/>
          </w:rPr>
          <w:t>Government Online Prevent E-training learning package.</w:t>
        </w:r>
      </w:hyperlink>
    </w:p>
    <w:p w14:paraId="77177C14" w14:textId="5ED847FB" w:rsidR="003E12CE" w:rsidRPr="007A1D87" w:rsidRDefault="003E12CE" w:rsidP="0098099E">
      <w:pPr>
        <w:pStyle w:val="Default"/>
        <w:numPr>
          <w:ilvl w:val="0"/>
          <w:numId w:val="23"/>
        </w:numPr>
        <w:ind w:left="714" w:hanging="357"/>
        <w:rPr>
          <w:sz w:val="22"/>
          <w:szCs w:val="22"/>
        </w:rPr>
      </w:pPr>
      <w:r w:rsidRPr="007A1D87">
        <w:rPr>
          <w:sz w:val="22"/>
          <w:szCs w:val="22"/>
        </w:rPr>
        <w:t>Online and internet safety training for staff will be integrated, aligned and considered as part of the overarching safeguarding approach</w:t>
      </w:r>
      <w:bookmarkStart w:id="17" w:name="_Hlk48572232"/>
      <w:r w:rsidR="004B6278">
        <w:rPr>
          <w:sz w:val="22"/>
          <w:szCs w:val="22"/>
        </w:rPr>
        <w:t>.</w:t>
      </w:r>
    </w:p>
    <w:p w14:paraId="5AFFF969" w14:textId="1C43F86F" w:rsidR="003E12CE" w:rsidRPr="007A1D87" w:rsidRDefault="003E12CE" w:rsidP="0098099E">
      <w:pPr>
        <w:pStyle w:val="Default"/>
        <w:numPr>
          <w:ilvl w:val="0"/>
          <w:numId w:val="23"/>
        </w:numPr>
        <w:ind w:left="714" w:hanging="357"/>
        <w:rPr>
          <w:b/>
          <w:bCs/>
          <w:sz w:val="22"/>
          <w:szCs w:val="22"/>
        </w:rPr>
      </w:pPr>
      <w:r w:rsidRPr="007A1D87">
        <w:rPr>
          <w:sz w:val="22"/>
          <w:szCs w:val="22"/>
        </w:rPr>
        <w:t>All members of the governing board will be trained in safeguarding (including Prevent)</w:t>
      </w:r>
      <w:bookmarkEnd w:id="17"/>
      <w:r w:rsidR="004B6278">
        <w:rPr>
          <w:sz w:val="22"/>
          <w:szCs w:val="22"/>
        </w:rPr>
        <w:t>.</w:t>
      </w:r>
    </w:p>
    <w:bookmarkEnd w:id="16"/>
    <w:p w14:paraId="67937671" w14:textId="77777777" w:rsidR="003E12CE" w:rsidRPr="004B6278" w:rsidRDefault="003E12CE" w:rsidP="004B6278">
      <w:pPr>
        <w:autoSpaceDE w:val="0"/>
        <w:autoSpaceDN w:val="0"/>
        <w:adjustRightInd w:val="0"/>
      </w:pPr>
    </w:p>
    <w:p w14:paraId="1F33B414" w14:textId="77777777" w:rsidR="003E12CE" w:rsidRPr="004B6278" w:rsidRDefault="003E12CE" w:rsidP="0098099E">
      <w:pPr>
        <w:autoSpaceDE w:val="0"/>
        <w:autoSpaceDN w:val="0"/>
        <w:adjustRightInd w:val="0"/>
        <w:rPr>
          <w:b/>
          <w:bCs/>
          <w:sz w:val="28"/>
          <w:szCs w:val="28"/>
          <w:lang w:val="en-GB"/>
        </w:rPr>
      </w:pPr>
      <w:bookmarkStart w:id="18" w:name="Recruitment"/>
      <w:bookmarkEnd w:id="15"/>
      <w:r w:rsidRPr="004B6278">
        <w:rPr>
          <w:b/>
          <w:bCs/>
          <w:sz w:val="28"/>
          <w:szCs w:val="28"/>
          <w:lang w:val="en-GB"/>
        </w:rPr>
        <w:t xml:space="preserve">Safer Recruitment and Selection </w:t>
      </w:r>
    </w:p>
    <w:p w14:paraId="1D9033BE" w14:textId="77777777" w:rsidR="003E12CE" w:rsidRPr="007A1D87" w:rsidRDefault="003E12CE" w:rsidP="0098099E">
      <w:pPr>
        <w:autoSpaceDE w:val="0"/>
        <w:autoSpaceDN w:val="0"/>
        <w:adjustRightInd w:val="0"/>
        <w:ind w:left="360" w:hanging="360"/>
        <w:rPr>
          <w:b/>
          <w:bCs/>
          <w:sz w:val="22"/>
          <w:szCs w:val="22"/>
          <w:lang w:val="en-GB"/>
        </w:rPr>
      </w:pPr>
    </w:p>
    <w:p w14:paraId="401DB6A6" w14:textId="55A43A37" w:rsidR="003E12CE" w:rsidRDefault="00EA7A8B" w:rsidP="0098099E">
      <w:pPr>
        <w:autoSpaceDE w:val="0"/>
        <w:autoSpaceDN w:val="0"/>
        <w:adjustRightInd w:val="0"/>
        <w:rPr>
          <w:sz w:val="22"/>
          <w:szCs w:val="22"/>
          <w:lang w:val="en-GB"/>
        </w:rPr>
      </w:pPr>
      <w:proofErr w:type="spellStart"/>
      <w:r w:rsidRPr="004B6278">
        <w:rPr>
          <w:bCs/>
          <w:sz w:val="22"/>
          <w:szCs w:val="22"/>
          <w:lang w:val="en-GB"/>
        </w:rPr>
        <w:t>Chiseldon</w:t>
      </w:r>
      <w:proofErr w:type="spellEnd"/>
      <w:r w:rsidRPr="004B6278">
        <w:rPr>
          <w:bCs/>
          <w:sz w:val="22"/>
          <w:szCs w:val="22"/>
          <w:lang w:val="en-GB"/>
        </w:rPr>
        <w:t xml:space="preserve"> Primary &amp; Nursery School</w:t>
      </w:r>
      <w:r w:rsidR="003E12CE" w:rsidRPr="007A1D87">
        <w:rPr>
          <w:b/>
          <w:sz w:val="22"/>
          <w:szCs w:val="22"/>
          <w:lang w:val="en-GB"/>
        </w:rPr>
        <w:t xml:space="preserve"> </w:t>
      </w:r>
      <w:r w:rsidR="003E12CE" w:rsidRPr="007A1D87">
        <w:rPr>
          <w:sz w:val="22"/>
          <w:szCs w:val="22"/>
          <w:lang w:val="en-GB"/>
        </w:rPr>
        <w:t xml:space="preserve">has a culture that safeguards and promotes the welfare of children in our school.  At </w:t>
      </w:r>
      <w:proofErr w:type="spellStart"/>
      <w:r w:rsidRPr="004B6278">
        <w:rPr>
          <w:bCs/>
          <w:sz w:val="22"/>
          <w:szCs w:val="22"/>
          <w:lang w:val="en-GB"/>
        </w:rPr>
        <w:t>Chiseldon</w:t>
      </w:r>
      <w:proofErr w:type="spellEnd"/>
      <w:r w:rsidRPr="004B6278">
        <w:rPr>
          <w:bCs/>
          <w:sz w:val="22"/>
          <w:szCs w:val="22"/>
          <w:lang w:val="en-GB"/>
        </w:rPr>
        <w:t xml:space="preserve"> Primary &amp; Nursery School</w:t>
      </w:r>
      <w:r w:rsidR="003E12CE" w:rsidRPr="007A1D87">
        <w:rPr>
          <w:b/>
          <w:sz w:val="22"/>
          <w:szCs w:val="22"/>
          <w:lang w:val="en-GB"/>
        </w:rPr>
        <w:t xml:space="preserve"> </w:t>
      </w:r>
      <w:r w:rsidR="003E12CE" w:rsidRPr="007A1D87">
        <w:rPr>
          <w:sz w:val="22"/>
          <w:szCs w:val="22"/>
          <w:lang w:val="en-GB"/>
        </w:rPr>
        <w:t xml:space="preserve">we have robust recruitment procedures that deter or prevent people who are unsuitable to work with children from applying or securing employment with us, this includes volunteers who may work in our </w:t>
      </w:r>
      <w:r w:rsidR="00BB717A" w:rsidRPr="00E17813">
        <w:rPr>
          <w:bCs/>
          <w:sz w:val="22"/>
          <w:szCs w:val="22"/>
          <w:lang w:val="en-GB"/>
        </w:rPr>
        <w:t>school</w:t>
      </w:r>
      <w:r w:rsidR="003E12CE" w:rsidRPr="00E17813">
        <w:rPr>
          <w:bCs/>
          <w:sz w:val="22"/>
          <w:szCs w:val="22"/>
          <w:lang w:val="en-GB"/>
        </w:rPr>
        <w:t>.</w:t>
      </w:r>
    </w:p>
    <w:p w14:paraId="5BC5BBB5" w14:textId="77777777" w:rsidR="00E17813" w:rsidRPr="007A1D87" w:rsidRDefault="00E17813" w:rsidP="0098099E">
      <w:pPr>
        <w:autoSpaceDE w:val="0"/>
        <w:autoSpaceDN w:val="0"/>
        <w:adjustRightInd w:val="0"/>
        <w:rPr>
          <w:sz w:val="22"/>
          <w:szCs w:val="22"/>
          <w:lang w:val="en-GB"/>
        </w:rPr>
      </w:pPr>
    </w:p>
    <w:p w14:paraId="4EF4C1BD" w14:textId="76719AF4" w:rsidR="003E12CE" w:rsidRPr="00E17813" w:rsidRDefault="00EA7A8B" w:rsidP="00E17813">
      <w:pPr>
        <w:autoSpaceDE w:val="0"/>
        <w:autoSpaceDN w:val="0"/>
        <w:adjustRightInd w:val="0"/>
        <w:rPr>
          <w:sz w:val="22"/>
          <w:szCs w:val="22"/>
        </w:rPr>
      </w:pPr>
      <w:proofErr w:type="spellStart"/>
      <w:r w:rsidRPr="00E17813">
        <w:rPr>
          <w:bCs/>
          <w:sz w:val="22"/>
          <w:szCs w:val="22"/>
        </w:rPr>
        <w:t>Chiseldon</w:t>
      </w:r>
      <w:proofErr w:type="spellEnd"/>
      <w:r w:rsidRPr="00E17813">
        <w:rPr>
          <w:bCs/>
          <w:sz w:val="22"/>
          <w:szCs w:val="22"/>
        </w:rPr>
        <w:t xml:space="preserve"> Primary &amp; Nursery School</w:t>
      </w:r>
      <w:r w:rsidR="003E12CE" w:rsidRPr="00E17813">
        <w:rPr>
          <w:sz w:val="22"/>
          <w:szCs w:val="22"/>
        </w:rPr>
        <w:t xml:space="preserve"> pays full regard to the safer recruitment practices detailed in ‘Keeping Children Safe in Education’ (2025) including:</w:t>
      </w:r>
    </w:p>
    <w:p w14:paraId="1EB95BC9" w14:textId="03F84809" w:rsidR="003E12CE" w:rsidRPr="00E17813" w:rsidRDefault="003E12CE" w:rsidP="00E17813">
      <w:pPr>
        <w:pStyle w:val="ListParagraph"/>
        <w:numPr>
          <w:ilvl w:val="0"/>
          <w:numId w:val="21"/>
        </w:numPr>
        <w:autoSpaceDE w:val="0"/>
        <w:autoSpaceDN w:val="0"/>
        <w:adjustRightInd w:val="0"/>
        <w:spacing w:after="0" w:line="240" w:lineRule="auto"/>
        <w:rPr>
          <w:rFonts w:ascii="Arial" w:hAnsi="Arial" w:cs="Arial"/>
        </w:rPr>
      </w:pPr>
      <w:r w:rsidRPr="00E17813">
        <w:rPr>
          <w:rFonts w:ascii="Arial" w:hAnsi="Arial" w:cs="Arial"/>
        </w:rPr>
        <w:t>All our advertisements for positions in our school contain safeguarding statements</w:t>
      </w:r>
      <w:r w:rsidR="00E17813">
        <w:rPr>
          <w:rFonts w:ascii="Arial" w:hAnsi="Arial" w:cs="Arial"/>
        </w:rPr>
        <w:t>.</w:t>
      </w:r>
    </w:p>
    <w:p w14:paraId="4802E59E" w14:textId="0F4A6AC2" w:rsidR="003E12CE" w:rsidRPr="00E17813" w:rsidRDefault="003E12CE" w:rsidP="00E17813">
      <w:pPr>
        <w:pStyle w:val="ListParagraph"/>
        <w:numPr>
          <w:ilvl w:val="0"/>
          <w:numId w:val="21"/>
        </w:numPr>
        <w:autoSpaceDE w:val="0"/>
        <w:autoSpaceDN w:val="0"/>
        <w:adjustRightInd w:val="0"/>
        <w:spacing w:after="0" w:line="240" w:lineRule="auto"/>
        <w:rPr>
          <w:rFonts w:ascii="Arial" w:hAnsi="Arial" w:cs="Arial"/>
        </w:rPr>
      </w:pPr>
      <w:r w:rsidRPr="00E17813">
        <w:rPr>
          <w:rFonts w:ascii="Arial" w:hAnsi="Arial" w:cs="Arial"/>
        </w:rPr>
        <w:t>Advert, job description, person specifications and application forms, include safeguarding information relating to regulated activity</w:t>
      </w:r>
      <w:r w:rsidR="00E17813">
        <w:rPr>
          <w:rFonts w:ascii="Arial" w:hAnsi="Arial" w:cs="Arial"/>
        </w:rPr>
        <w:t>.</w:t>
      </w:r>
    </w:p>
    <w:p w14:paraId="322FAFB2" w14:textId="77777777" w:rsidR="003E12CE" w:rsidRPr="00E17813" w:rsidRDefault="003E12CE" w:rsidP="00E17813">
      <w:pPr>
        <w:pStyle w:val="ListParagraph"/>
        <w:numPr>
          <w:ilvl w:val="0"/>
          <w:numId w:val="21"/>
        </w:numPr>
        <w:autoSpaceDE w:val="0"/>
        <w:autoSpaceDN w:val="0"/>
        <w:adjustRightInd w:val="0"/>
        <w:spacing w:after="0" w:line="240" w:lineRule="auto"/>
        <w:rPr>
          <w:rFonts w:ascii="Arial" w:hAnsi="Arial" w:cs="Arial"/>
        </w:rPr>
      </w:pPr>
      <w:r w:rsidRPr="00E17813">
        <w:rPr>
          <w:rFonts w:ascii="Arial" w:hAnsi="Arial" w:cs="Arial"/>
        </w:rPr>
        <w:t>The safeguarding policy and associated processes will be provided within the applicant pack.</w:t>
      </w:r>
    </w:p>
    <w:p w14:paraId="6A741C93" w14:textId="77777777" w:rsidR="003E12CE" w:rsidRPr="00E17813" w:rsidRDefault="003E12CE" w:rsidP="00E17813">
      <w:pPr>
        <w:pStyle w:val="ListParagraph"/>
        <w:numPr>
          <w:ilvl w:val="0"/>
          <w:numId w:val="21"/>
        </w:numPr>
        <w:autoSpaceDE w:val="0"/>
        <w:autoSpaceDN w:val="0"/>
        <w:adjustRightInd w:val="0"/>
        <w:spacing w:after="0" w:line="240" w:lineRule="auto"/>
        <w:rPr>
          <w:rFonts w:ascii="Arial" w:hAnsi="Arial" w:cs="Arial"/>
        </w:rPr>
      </w:pPr>
      <w:r w:rsidRPr="00E17813">
        <w:rPr>
          <w:rFonts w:ascii="Arial" w:hAnsi="Arial" w:cs="Arial"/>
        </w:rPr>
        <w:t xml:space="preserve">All applications including shortlisting will follow safer recruitment procedures and guidance within KCSIE 2025, which includes pre-appointment vetting checks. </w:t>
      </w:r>
    </w:p>
    <w:p w14:paraId="0379163D" w14:textId="5258842D" w:rsidR="003E12CE" w:rsidRPr="00E17813" w:rsidRDefault="003E12CE" w:rsidP="00E17813">
      <w:pPr>
        <w:pStyle w:val="ListParagraph"/>
        <w:numPr>
          <w:ilvl w:val="0"/>
          <w:numId w:val="21"/>
        </w:numPr>
        <w:autoSpaceDE w:val="0"/>
        <w:autoSpaceDN w:val="0"/>
        <w:adjustRightInd w:val="0"/>
        <w:spacing w:after="0" w:line="240" w:lineRule="auto"/>
        <w:rPr>
          <w:rFonts w:ascii="Arial" w:hAnsi="Arial" w:cs="Arial"/>
        </w:rPr>
      </w:pPr>
      <w:r w:rsidRPr="00E17813">
        <w:rPr>
          <w:rFonts w:ascii="Arial" w:hAnsi="Arial" w:cs="Arial"/>
        </w:rPr>
        <w:t xml:space="preserve">As part of the shortlisting process, </w:t>
      </w:r>
      <w:proofErr w:type="spellStart"/>
      <w:r w:rsidR="00EA7A8B" w:rsidRPr="00E17813">
        <w:rPr>
          <w:rFonts w:ascii="Arial" w:hAnsi="Arial" w:cs="Arial"/>
          <w:bCs/>
        </w:rPr>
        <w:t>Chiseldon</w:t>
      </w:r>
      <w:proofErr w:type="spellEnd"/>
      <w:r w:rsidR="00EA7A8B" w:rsidRPr="00E17813">
        <w:rPr>
          <w:rFonts w:ascii="Arial" w:hAnsi="Arial" w:cs="Arial"/>
          <w:bCs/>
        </w:rPr>
        <w:t xml:space="preserve"> Primary &amp; Nursery School</w:t>
      </w:r>
      <w:r w:rsidRPr="00E17813">
        <w:rPr>
          <w:rFonts w:ascii="Arial" w:hAnsi="Arial" w:cs="Arial"/>
        </w:rPr>
        <w:t xml:space="preserve"> will consider carrying out an online search as part of our due diligence on the shortlisted candidates. </w:t>
      </w:r>
      <w:proofErr w:type="spellStart"/>
      <w:r w:rsidR="00EA7A8B" w:rsidRPr="00E17813">
        <w:rPr>
          <w:rFonts w:ascii="Arial" w:hAnsi="Arial" w:cs="Arial"/>
          <w:bCs/>
        </w:rPr>
        <w:t>Chiseldon</w:t>
      </w:r>
      <w:proofErr w:type="spellEnd"/>
      <w:r w:rsidR="00EA7A8B" w:rsidRPr="00E17813">
        <w:rPr>
          <w:rFonts w:ascii="Arial" w:hAnsi="Arial" w:cs="Arial"/>
          <w:bCs/>
        </w:rPr>
        <w:t xml:space="preserve"> Primary &amp; Nursery School</w:t>
      </w:r>
      <w:r w:rsidRPr="00E17813">
        <w:rPr>
          <w:rFonts w:ascii="Arial" w:hAnsi="Arial" w:cs="Arial"/>
        </w:rPr>
        <w:t xml:space="preserve"> will inform shortlisted candidates that online searches may be undertaken as part of due diligence checks.</w:t>
      </w:r>
    </w:p>
    <w:p w14:paraId="5756C5AD" w14:textId="7C860DE5" w:rsidR="003E12CE" w:rsidRPr="00E17813" w:rsidRDefault="003E12CE" w:rsidP="007C02F8">
      <w:pPr>
        <w:pStyle w:val="ListParagraph"/>
        <w:numPr>
          <w:ilvl w:val="0"/>
          <w:numId w:val="21"/>
        </w:numPr>
        <w:autoSpaceDE w:val="0"/>
        <w:autoSpaceDN w:val="0"/>
        <w:adjustRightInd w:val="0"/>
        <w:spacing w:after="0" w:line="240" w:lineRule="auto"/>
        <w:rPr>
          <w:rFonts w:ascii="Arial" w:hAnsi="Arial" w:cs="Arial"/>
        </w:rPr>
      </w:pPr>
      <w:r w:rsidRPr="00E17813">
        <w:rPr>
          <w:rFonts w:ascii="Arial" w:hAnsi="Arial" w:cs="Arial"/>
        </w:rPr>
        <w:t xml:space="preserve">References will always be obtained </w:t>
      </w:r>
      <w:r w:rsidRPr="007C02F8">
        <w:rPr>
          <w:rFonts w:ascii="Arial" w:hAnsi="Arial" w:cs="Arial"/>
        </w:rPr>
        <w:t>from the candidate’s current employer and completed by a senior person with the appropriate authority, (if the referee is school or college based, the reference should be confirmed by the headteacher)</w:t>
      </w:r>
      <w:r w:rsidR="007C02F8">
        <w:rPr>
          <w:rFonts w:ascii="Arial" w:hAnsi="Arial" w:cs="Arial"/>
        </w:rPr>
        <w:t>.</w:t>
      </w:r>
    </w:p>
    <w:p w14:paraId="36EA5B6F" w14:textId="77777777" w:rsidR="003E12CE" w:rsidRPr="00E17813" w:rsidRDefault="003E12CE" w:rsidP="007C02F8">
      <w:pPr>
        <w:pStyle w:val="ListParagraph"/>
        <w:numPr>
          <w:ilvl w:val="0"/>
          <w:numId w:val="21"/>
        </w:numPr>
        <w:autoSpaceDE w:val="0"/>
        <w:autoSpaceDN w:val="0"/>
        <w:adjustRightInd w:val="0"/>
        <w:spacing w:after="0" w:line="240" w:lineRule="auto"/>
        <w:rPr>
          <w:rFonts w:ascii="Arial" w:hAnsi="Arial" w:cs="Arial"/>
        </w:rPr>
      </w:pPr>
      <w:r w:rsidRPr="00E17813">
        <w:rPr>
          <w:rFonts w:ascii="Arial" w:hAnsi="Arial" w:cs="Arial"/>
        </w:rPr>
        <w:t xml:space="preserve">References will be scrutinised and concerns resolved satisfactorily before appointment is confirmed. </w:t>
      </w:r>
    </w:p>
    <w:p w14:paraId="57C28624" w14:textId="1741028B" w:rsidR="003E12CE" w:rsidRPr="007C02F8" w:rsidRDefault="00EA7A8B" w:rsidP="007C02F8">
      <w:pPr>
        <w:pStyle w:val="ListParagraph"/>
        <w:numPr>
          <w:ilvl w:val="0"/>
          <w:numId w:val="21"/>
        </w:numPr>
        <w:autoSpaceDE w:val="0"/>
        <w:autoSpaceDN w:val="0"/>
        <w:adjustRightInd w:val="0"/>
        <w:spacing w:after="0" w:line="240" w:lineRule="auto"/>
        <w:rPr>
          <w:rFonts w:ascii="Arial" w:hAnsi="Arial" w:cs="Arial"/>
          <w:bCs/>
        </w:rPr>
      </w:pPr>
      <w:proofErr w:type="spellStart"/>
      <w:r w:rsidRPr="007C02F8">
        <w:rPr>
          <w:rFonts w:ascii="Arial" w:hAnsi="Arial" w:cs="Arial"/>
          <w:bCs/>
        </w:rPr>
        <w:t>Chiseldon</w:t>
      </w:r>
      <w:proofErr w:type="spellEnd"/>
      <w:r w:rsidRPr="007C02F8">
        <w:rPr>
          <w:rFonts w:ascii="Arial" w:hAnsi="Arial" w:cs="Arial"/>
          <w:bCs/>
        </w:rPr>
        <w:t xml:space="preserve"> Primary &amp; Nursery School</w:t>
      </w:r>
      <w:r w:rsidR="003E12CE" w:rsidRPr="007C02F8">
        <w:rPr>
          <w:rFonts w:ascii="Arial" w:hAnsi="Arial" w:cs="Arial"/>
          <w:bCs/>
        </w:rPr>
        <w:t xml:space="preserve"> will not accept open references</w:t>
      </w:r>
      <w:r w:rsidR="007C02F8">
        <w:rPr>
          <w:rFonts w:ascii="Arial" w:hAnsi="Arial" w:cs="Arial"/>
          <w:bCs/>
        </w:rPr>
        <w:t>.</w:t>
      </w:r>
      <w:r w:rsidR="003E12CE" w:rsidRPr="007C02F8">
        <w:rPr>
          <w:rFonts w:ascii="Arial" w:hAnsi="Arial" w:cs="Arial"/>
          <w:bCs/>
        </w:rPr>
        <w:t xml:space="preserve"> </w:t>
      </w:r>
    </w:p>
    <w:p w14:paraId="5CA10498" w14:textId="77777777" w:rsidR="003E12CE" w:rsidRPr="00E17813" w:rsidRDefault="003E12CE" w:rsidP="0098099E">
      <w:pPr>
        <w:pStyle w:val="ListParagraph"/>
        <w:autoSpaceDE w:val="0"/>
        <w:autoSpaceDN w:val="0"/>
        <w:adjustRightInd w:val="0"/>
        <w:spacing w:after="0" w:line="240" w:lineRule="auto"/>
        <w:rPr>
          <w:rFonts w:ascii="Arial" w:hAnsi="Arial" w:cs="Arial"/>
        </w:rPr>
      </w:pPr>
    </w:p>
    <w:p w14:paraId="283A1C2E" w14:textId="2EC9458E" w:rsidR="003E12CE" w:rsidRPr="00E17813" w:rsidRDefault="003E12CE" w:rsidP="0098099E">
      <w:pPr>
        <w:autoSpaceDE w:val="0"/>
        <w:autoSpaceDN w:val="0"/>
        <w:adjustRightInd w:val="0"/>
        <w:rPr>
          <w:sz w:val="22"/>
          <w:szCs w:val="22"/>
          <w:lang w:val="en-GB"/>
        </w:rPr>
      </w:pPr>
      <w:r w:rsidRPr="00E17813">
        <w:rPr>
          <w:sz w:val="22"/>
          <w:szCs w:val="22"/>
          <w:lang w:val="en-GB"/>
        </w:rPr>
        <w:t xml:space="preserve">All recruitment materials will include reference </w:t>
      </w:r>
      <w:r w:rsidRPr="00DF2121">
        <w:rPr>
          <w:sz w:val="22"/>
          <w:szCs w:val="22"/>
          <w:lang w:val="en-GB"/>
        </w:rPr>
        <w:t xml:space="preserve">to </w:t>
      </w:r>
      <w:proofErr w:type="spellStart"/>
      <w:r w:rsidR="00EA7A8B" w:rsidRPr="00DF2121">
        <w:rPr>
          <w:sz w:val="22"/>
          <w:szCs w:val="22"/>
          <w:lang w:val="en-GB"/>
        </w:rPr>
        <w:t>Chiseldon</w:t>
      </w:r>
      <w:proofErr w:type="spellEnd"/>
      <w:r w:rsidR="00EA7A8B" w:rsidRPr="00DF2121">
        <w:rPr>
          <w:sz w:val="22"/>
          <w:szCs w:val="22"/>
          <w:lang w:val="en-GB"/>
        </w:rPr>
        <w:t xml:space="preserve"> Primary &amp; Nursery School</w:t>
      </w:r>
      <w:r w:rsidRPr="00E17813">
        <w:rPr>
          <w:b/>
          <w:sz w:val="22"/>
          <w:szCs w:val="22"/>
          <w:lang w:val="en-GB"/>
        </w:rPr>
        <w:t xml:space="preserve"> </w:t>
      </w:r>
      <w:r w:rsidRPr="00E17813">
        <w:rPr>
          <w:sz w:val="22"/>
          <w:szCs w:val="22"/>
          <w:lang w:val="en-GB"/>
        </w:rPr>
        <w:t>commitment to safeguarding and promoting the wellbeing of pupils.</w:t>
      </w:r>
    </w:p>
    <w:bookmarkEnd w:id="18"/>
    <w:p w14:paraId="5857C5D5" w14:textId="77777777" w:rsidR="003E12CE" w:rsidRPr="007A1D87" w:rsidRDefault="003E12CE" w:rsidP="0098099E">
      <w:pPr>
        <w:jc w:val="both"/>
        <w:rPr>
          <w:b/>
          <w:sz w:val="22"/>
          <w:szCs w:val="22"/>
          <w:u w:val="single"/>
          <w:lang w:val="en-GB"/>
        </w:rPr>
      </w:pPr>
    </w:p>
    <w:p w14:paraId="3A4D7444" w14:textId="77777777" w:rsidR="003E12CE" w:rsidRPr="00DF2121" w:rsidRDefault="003E12CE" w:rsidP="0098099E">
      <w:pPr>
        <w:autoSpaceDE w:val="0"/>
        <w:autoSpaceDN w:val="0"/>
        <w:adjustRightInd w:val="0"/>
        <w:rPr>
          <w:b/>
          <w:bCs/>
          <w:sz w:val="28"/>
          <w:szCs w:val="28"/>
          <w:lang w:val="en-GB"/>
        </w:rPr>
      </w:pPr>
      <w:bookmarkStart w:id="19" w:name="Staffsupport"/>
      <w:r w:rsidRPr="00DF2121">
        <w:rPr>
          <w:b/>
          <w:bCs/>
          <w:sz w:val="28"/>
          <w:szCs w:val="28"/>
          <w:lang w:val="en-GB"/>
        </w:rPr>
        <w:t>Staff Support</w:t>
      </w:r>
    </w:p>
    <w:p w14:paraId="48722028" w14:textId="77777777" w:rsidR="003E12CE" w:rsidRPr="007A1D87" w:rsidRDefault="003E12CE" w:rsidP="0098099E">
      <w:pPr>
        <w:autoSpaceDE w:val="0"/>
        <w:autoSpaceDN w:val="0"/>
        <w:adjustRightInd w:val="0"/>
        <w:rPr>
          <w:b/>
          <w:bCs/>
          <w:sz w:val="22"/>
          <w:szCs w:val="22"/>
          <w:lang w:val="en-GB"/>
        </w:rPr>
      </w:pPr>
    </w:p>
    <w:p w14:paraId="5D4874FF" w14:textId="068A1AE8" w:rsidR="003E12CE" w:rsidRPr="007A1D87" w:rsidRDefault="003E12CE" w:rsidP="0098099E">
      <w:pPr>
        <w:autoSpaceDE w:val="0"/>
        <w:autoSpaceDN w:val="0"/>
        <w:adjustRightInd w:val="0"/>
        <w:rPr>
          <w:sz w:val="22"/>
          <w:szCs w:val="22"/>
          <w:lang w:val="en-GB"/>
        </w:rPr>
      </w:pPr>
      <w:r w:rsidRPr="007A1D87">
        <w:rPr>
          <w:sz w:val="22"/>
          <w:szCs w:val="22"/>
          <w:lang w:val="en-GB"/>
        </w:rPr>
        <w:t xml:space="preserve">It is recognised the stressful and traumatic nature of safeguarding and child protection work. </w:t>
      </w:r>
      <w:proofErr w:type="spellStart"/>
      <w:r w:rsidR="00EA7A8B" w:rsidRPr="00DF2121">
        <w:rPr>
          <w:bCs/>
          <w:sz w:val="22"/>
          <w:szCs w:val="22"/>
          <w:lang w:val="en-GB"/>
        </w:rPr>
        <w:t>Chiseldon</w:t>
      </w:r>
      <w:proofErr w:type="spellEnd"/>
      <w:r w:rsidR="00EA7A8B" w:rsidRPr="00DF2121">
        <w:rPr>
          <w:bCs/>
          <w:sz w:val="22"/>
          <w:szCs w:val="22"/>
          <w:lang w:val="en-GB"/>
        </w:rPr>
        <w:t xml:space="preserve"> Primary &amp; Nursery School</w:t>
      </w:r>
      <w:r w:rsidRPr="007A1D87">
        <w:rPr>
          <w:b/>
          <w:sz w:val="22"/>
          <w:szCs w:val="22"/>
          <w:lang w:val="en-GB"/>
        </w:rPr>
        <w:t xml:space="preserve"> </w:t>
      </w:r>
      <w:r w:rsidRPr="007A1D87">
        <w:rPr>
          <w:sz w:val="22"/>
          <w:szCs w:val="22"/>
          <w:lang w:val="en-GB"/>
        </w:rPr>
        <w:t xml:space="preserve">will support staff by providing an opportunity to talk through their anxieties with </w:t>
      </w:r>
      <w:r w:rsidRPr="00A416A9">
        <w:rPr>
          <w:sz w:val="22"/>
          <w:szCs w:val="22"/>
          <w:lang w:val="en-GB"/>
        </w:rPr>
        <w:t>the DSL</w:t>
      </w:r>
      <w:r w:rsidR="00A416A9" w:rsidRPr="00A416A9">
        <w:rPr>
          <w:sz w:val="22"/>
          <w:szCs w:val="22"/>
          <w:lang w:val="en-GB"/>
        </w:rPr>
        <w:t xml:space="preserve"> or</w:t>
      </w:r>
      <w:r w:rsidR="00A416A9">
        <w:rPr>
          <w:sz w:val="22"/>
          <w:szCs w:val="22"/>
          <w:lang w:val="en-GB"/>
        </w:rPr>
        <w:t xml:space="preserve"> mental health lead </w:t>
      </w:r>
      <w:r w:rsidRPr="007A1D87">
        <w:rPr>
          <w:sz w:val="22"/>
          <w:szCs w:val="22"/>
          <w:lang w:val="en-GB"/>
        </w:rPr>
        <w:t xml:space="preserve">and to seek further support, as appropriate. Further, </w:t>
      </w:r>
      <w:proofErr w:type="spellStart"/>
      <w:r w:rsidR="00EA7A8B" w:rsidRPr="00A416A9">
        <w:rPr>
          <w:bCs/>
          <w:sz w:val="22"/>
          <w:szCs w:val="22"/>
          <w:lang w:val="en-GB"/>
        </w:rPr>
        <w:t>Chiseldon</w:t>
      </w:r>
      <w:proofErr w:type="spellEnd"/>
      <w:r w:rsidR="00EA7A8B" w:rsidRPr="00A416A9">
        <w:rPr>
          <w:bCs/>
          <w:sz w:val="22"/>
          <w:szCs w:val="22"/>
          <w:lang w:val="en-GB"/>
        </w:rPr>
        <w:t xml:space="preserve"> Primary &amp; Nursery School</w:t>
      </w:r>
      <w:r w:rsidRPr="007A1D87">
        <w:rPr>
          <w:b/>
          <w:sz w:val="22"/>
          <w:szCs w:val="22"/>
          <w:lang w:val="en-GB"/>
        </w:rPr>
        <w:t xml:space="preserve"> </w:t>
      </w:r>
      <w:r w:rsidRPr="007A1D87">
        <w:rPr>
          <w:sz w:val="22"/>
          <w:szCs w:val="22"/>
          <w:lang w:val="en-GB"/>
        </w:rPr>
        <w:t xml:space="preserve">will endeavour to create a robust safeguarding culture and environment, so that staff feel comfortable to </w:t>
      </w:r>
      <w:r w:rsidRPr="007A1D87">
        <w:rPr>
          <w:sz w:val="22"/>
          <w:szCs w:val="22"/>
          <w:lang w:val="en-GB"/>
        </w:rPr>
        <w:lastRenderedPageBreak/>
        <w:t xml:space="preserve">discuss matters that occur outside the workplace, which may have implications on their practice to safeguarding of children in our school. </w:t>
      </w:r>
    </w:p>
    <w:p w14:paraId="3FBD4C01" w14:textId="77777777" w:rsidR="003E12CE" w:rsidRPr="007A1D87" w:rsidRDefault="003E12CE" w:rsidP="0098099E">
      <w:pPr>
        <w:autoSpaceDE w:val="0"/>
        <w:autoSpaceDN w:val="0"/>
        <w:adjustRightInd w:val="0"/>
        <w:rPr>
          <w:b/>
          <w:sz w:val="22"/>
          <w:szCs w:val="22"/>
          <w:u w:val="single"/>
          <w:lang w:val="en-GB"/>
        </w:rPr>
      </w:pPr>
      <w:bookmarkStart w:id="20" w:name="Supportforchildren"/>
      <w:bookmarkEnd w:id="19"/>
    </w:p>
    <w:p w14:paraId="5C199562" w14:textId="77777777" w:rsidR="003E12CE" w:rsidRPr="00BF6A76" w:rsidRDefault="003E12CE" w:rsidP="0098099E">
      <w:pPr>
        <w:autoSpaceDE w:val="0"/>
        <w:autoSpaceDN w:val="0"/>
        <w:adjustRightInd w:val="0"/>
        <w:rPr>
          <w:b/>
          <w:sz w:val="28"/>
          <w:szCs w:val="28"/>
          <w:lang w:val="en-GB"/>
        </w:rPr>
      </w:pPr>
      <w:r w:rsidRPr="00BF6A76">
        <w:rPr>
          <w:b/>
          <w:sz w:val="28"/>
          <w:szCs w:val="28"/>
          <w:lang w:val="en-GB"/>
        </w:rPr>
        <w:t>Support for Children</w:t>
      </w:r>
    </w:p>
    <w:p w14:paraId="5C84B454" w14:textId="77777777" w:rsidR="003E12CE" w:rsidRPr="007A1D87" w:rsidRDefault="003E12CE" w:rsidP="0098099E">
      <w:pPr>
        <w:autoSpaceDE w:val="0"/>
        <w:autoSpaceDN w:val="0"/>
        <w:adjustRightInd w:val="0"/>
        <w:rPr>
          <w:sz w:val="22"/>
          <w:szCs w:val="22"/>
          <w:lang w:val="en-GB"/>
        </w:rPr>
      </w:pPr>
    </w:p>
    <w:p w14:paraId="6A06F1A6" w14:textId="7593EF94" w:rsidR="003E12CE" w:rsidRDefault="003E12CE" w:rsidP="0098099E">
      <w:pPr>
        <w:autoSpaceDE w:val="0"/>
        <w:autoSpaceDN w:val="0"/>
        <w:adjustRightInd w:val="0"/>
        <w:contextualSpacing/>
        <w:rPr>
          <w:sz w:val="22"/>
          <w:szCs w:val="22"/>
          <w:lang w:val="en-GB"/>
        </w:rPr>
      </w:pPr>
      <w:r w:rsidRPr="007A1D87">
        <w:rPr>
          <w:sz w:val="22"/>
          <w:szCs w:val="22"/>
          <w:lang w:val="en-GB"/>
        </w:rPr>
        <w:t xml:space="preserve">Opportunities will be provided for </w:t>
      </w:r>
      <w:r w:rsidRPr="00BF6A76">
        <w:rPr>
          <w:sz w:val="22"/>
          <w:szCs w:val="22"/>
          <w:lang w:val="en-GB"/>
        </w:rPr>
        <w:t xml:space="preserve">pupils </w:t>
      </w:r>
      <w:r w:rsidRPr="007A1D87">
        <w:rPr>
          <w:sz w:val="22"/>
          <w:szCs w:val="22"/>
          <w:lang w:val="en-GB"/>
        </w:rPr>
        <w:t xml:space="preserve">to develop skills, concepts, attitudes and knowledge that promote their safety and wellbeing. </w:t>
      </w:r>
    </w:p>
    <w:p w14:paraId="07FF0A54" w14:textId="77777777" w:rsidR="00BF6A76" w:rsidRPr="00BF6A76" w:rsidRDefault="00BF6A76" w:rsidP="0098099E">
      <w:pPr>
        <w:autoSpaceDE w:val="0"/>
        <w:autoSpaceDN w:val="0"/>
        <w:adjustRightInd w:val="0"/>
        <w:contextualSpacing/>
        <w:rPr>
          <w:sz w:val="22"/>
          <w:szCs w:val="22"/>
          <w:highlight w:val="yellow"/>
          <w:lang w:val="en-GB"/>
        </w:rPr>
      </w:pPr>
    </w:p>
    <w:p w14:paraId="2771662A" w14:textId="3D0153A0" w:rsidR="003E12CE" w:rsidRPr="007A1D87" w:rsidRDefault="00EA7A8B" w:rsidP="0098099E">
      <w:pPr>
        <w:autoSpaceDE w:val="0"/>
        <w:autoSpaceDN w:val="0"/>
        <w:adjustRightInd w:val="0"/>
        <w:rPr>
          <w:sz w:val="22"/>
          <w:szCs w:val="22"/>
          <w:lang w:val="en-GB"/>
        </w:rPr>
      </w:pPr>
      <w:proofErr w:type="spellStart"/>
      <w:r w:rsidRPr="00BF6A76">
        <w:rPr>
          <w:bCs/>
          <w:sz w:val="22"/>
          <w:szCs w:val="22"/>
          <w:lang w:val="en-GB"/>
        </w:rPr>
        <w:t>Chiseldon</w:t>
      </w:r>
      <w:proofErr w:type="spellEnd"/>
      <w:r w:rsidRPr="00BF6A76">
        <w:rPr>
          <w:bCs/>
          <w:sz w:val="22"/>
          <w:szCs w:val="22"/>
          <w:lang w:val="en-GB"/>
        </w:rPr>
        <w:t xml:space="preserve"> Primary &amp; Nursery School</w:t>
      </w:r>
      <w:r w:rsidR="003E12CE" w:rsidRPr="00BF6A76">
        <w:rPr>
          <w:bCs/>
          <w:sz w:val="22"/>
          <w:szCs w:val="22"/>
          <w:lang w:val="en-GB"/>
        </w:rPr>
        <w:t xml:space="preserve"> </w:t>
      </w:r>
      <w:r w:rsidR="003E12CE" w:rsidRPr="007A1D87">
        <w:rPr>
          <w:sz w:val="22"/>
          <w:szCs w:val="22"/>
          <w:lang w:val="en-GB"/>
        </w:rPr>
        <w:t xml:space="preserve">understand that if children are at risk or have suffered abuse that a child will need </w:t>
      </w:r>
      <w:proofErr w:type="gramStart"/>
      <w:r w:rsidR="003E12CE" w:rsidRPr="007A1D87">
        <w:rPr>
          <w:sz w:val="22"/>
          <w:szCs w:val="22"/>
          <w:lang w:val="en-GB"/>
        </w:rPr>
        <w:t>support</w:t>
      </w:r>
      <w:proofErr w:type="gramEnd"/>
      <w:r w:rsidR="003E12CE" w:rsidRPr="007A1D87">
        <w:rPr>
          <w:sz w:val="22"/>
          <w:szCs w:val="22"/>
          <w:lang w:val="en-GB"/>
        </w:rPr>
        <w:t xml:space="preserve"> and all staff will understand their responsibilities to always act in the best interest of the child.</w:t>
      </w:r>
    </w:p>
    <w:p w14:paraId="75EF49E5" w14:textId="77777777" w:rsidR="00371D00" w:rsidRDefault="00371D00" w:rsidP="0098099E">
      <w:pPr>
        <w:autoSpaceDE w:val="0"/>
        <w:autoSpaceDN w:val="0"/>
        <w:adjustRightInd w:val="0"/>
        <w:rPr>
          <w:sz w:val="22"/>
          <w:szCs w:val="22"/>
          <w:lang w:val="en-GB"/>
        </w:rPr>
      </w:pPr>
    </w:p>
    <w:p w14:paraId="44693293" w14:textId="48AB7D36" w:rsidR="003E12CE" w:rsidRPr="007A1D87" w:rsidRDefault="003E12CE" w:rsidP="0098099E">
      <w:pPr>
        <w:autoSpaceDE w:val="0"/>
        <w:autoSpaceDN w:val="0"/>
        <w:adjustRightInd w:val="0"/>
        <w:rPr>
          <w:sz w:val="22"/>
          <w:szCs w:val="22"/>
          <w:lang w:val="en-GB"/>
        </w:rPr>
      </w:pPr>
      <w:r w:rsidRPr="007A1D87">
        <w:rPr>
          <w:sz w:val="22"/>
          <w:szCs w:val="22"/>
          <w:lang w:val="en-GB"/>
        </w:rPr>
        <w:t xml:space="preserve">Children will always be encouraged and supported to report any incidences of abuse to a member of staff who will liaise with the DSL. </w:t>
      </w:r>
    </w:p>
    <w:p w14:paraId="380C89FA" w14:textId="77777777" w:rsidR="00371D00" w:rsidRDefault="00371D00" w:rsidP="0098099E">
      <w:pPr>
        <w:autoSpaceDE w:val="0"/>
        <w:autoSpaceDN w:val="0"/>
        <w:adjustRightInd w:val="0"/>
        <w:rPr>
          <w:b/>
          <w:bCs/>
          <w:sz w:val="22"/>
          <w:szCs w:val="22"/>
          <w:highlight w:val="yellow"/>
          <w:lang w:val="en-GB"/>
        </w:rPr>
      </w:pPr>
    </w:p>
    <w:p w14:paraId="12C5F8AA" w14:textId="2D7E332F" w:rsidR="003E12CE" w:rsidRDefault="00EA7A8B" w:rsidP="0098099E">
      <w:pPr>
        <w:autoSpaceDE w:val="0"/>
        <w:autoSpaceDN w:val="0"/>
        <w:adjustRightInd w:val="0"/>
        <w:rPr>
          <w:sz w:val="22"/>
          <w:szCs w:val="22"/>
          <w:lang w:val="en-GB"/>
        </w:rPr>
      </w:pPr>
      <w:proofErr w:type="spellStart"/>
      <w:r w:rsidRPr="00371D00">
        <w:rPr>
          <w:sz w:val="22"/>
          <w:szCs w:val="22"/>
          <w:lang w:val="en-GB"/>
        </w:rPr>
        <w:t>Chiseldon</w:t>
      </w:r>
      <w:proofErr w:type="spellEnd"/>
      <w:r w:rsidRPr="00371D00">
        <w:rPr>
          <w:sz w:val="22"/>
          <w:szCs w:val="22"/>
          <w:lang w:val="en-GB"/>
        </w:rPr>
        <w:t xml:space="preserve"> Primary &amp; Nursery School</w:t>
      </w:r>
      <w:r w:rsidR="003E12CE" w:rsidRPr="00371D00">
        <w:rPr>
          <w:sz w:val="22"/>
          <w:szCs w:val="22"/>
          <w:lang w:val="en-GB"/>
        </w:rPr>
        <w:t xml:space="preserve"> </w:t>
      </w:r>
      <w:r w:rsidR="003E12CE" w:rsidRPr="007A1D87">
        <w:rPr>
          <w:sz w:val="22"/>
          <w:szCs w:val="22"/>
          <w:lang w:val="en-GB"/>
        </w:rPr>
        <w:t xml:space="preserve">will take a zero-tolerance approach to any child-on-child </w:t>
      </w:r>
      <w:r w:rsidR="003E12CE" w:rsidRPr="00371D00">
        <w:rPr>
          <w:sz w:val="22"/>
          <w:szCs w:val="22"/>
          <w:lang w:val="en-GB"/>
        </w:rPr>
        <w:t>abuse,</w:t>
      </w:r>
      <w:r w:rsidR="003E12CE" w:rsidRPr="007A1D87">
        <w:rPr>
          <w:sz w:val="22"/>
          <w:szCs w:val="22"/>
          <w:lang w:val="en-GB"/>
        </w:rPr>
        <w:t xml:space="preserve"> sexual harassment and/or sexual violence. Children at </w:t>
      </w:r>
      <w:proofErr w:type="spellStart"/>
      <w:r w:rsidRPr="00371D00">
        <w:rPr>
          <w:sz w:val="22"/>
          <w:szCs w:val="22"/>
          <w:lang w:val="en-GB"/>
        </w:rPr>
        <w:t>Chiseldon</w:t>
      </w:r>
      <w:proofErr w:type="spellEnd"/>
      <w:r w:rsidRPr="00371D00">
        <w:rPr>
          <w:sz w:val="22"/>
          <w:szCs w:val="22"/>
          <w:lang w:val="en-GB"/>
        </w:rPr>
        <w:t xml:space="preserve"> Primary &amp; Nursery School</w:t>
      </w:r>
      <w:r w:rsidR="003E12CE" w:rsidRPr="00371D00">
        <w:rPr>
          <w:sz w:val="22"/>
          <w:szCs w:val="22"/>
          <w:lang w:val="en-GB"/>
        </w:rPr>
        <w:t xml:space="preserve"> </w:t>
      </w:r>
      <w:r w:rsidR="003E12CE" w:rsidRPr="007A1D87">
        <w:rPr>
          <w:sz w:val="22"/>
          <w:szCs w:val="22"/>
          <w:lang w:val="en-GB"/>
        </w:rPr>
        <w:t>will never be made to feel ashamed or feel that they are the problem for making a report.</w:t>
      </w:r>
    </w:p>
    <w:p w14:paraId="09FA363D" w14:textId="77777777" w:rsidR="001652FD" w:rsidRPr="007A1D87" w:rsidRDefault="001652FD" w:rsidP="0098099E">
      <w:pPr>
        <w:autoSpaceDE w:val="0"/>
        <w:autoSpaceDN w:val="0"/>
        <w:adjustRightInd w:val="0"/>
        <w:rPr>
          <w:sz w:val="22"/>
          <w:szCs w:val="22"/>
          <w:lang w:val="en-GB"/>
        </w:rPr>
      </w:pPr>
    </w:p>
    <w:p w14:paraId="4FE13B44" w14:textId="77777777" w:rsidR="003E12CE" w:rsidRPr="007A1D87" w:rsidRDefault="003E12CE" w:rsidP="0098099E">
      <w:pPr>
        <w:autoSpaceDE w:val="0"/>
        <w:autoSpaceDN w:val="0"/>
        <w:adjustRightInd w:val="0"/>
        <w:rPr>
          <w:sz w:val="22"/>
          <w:szCs w:val="22"/>
          <w:highlight w:val="green"/>
          <w:lang w:val="en-GB"/>
        </w:rPr>
      </w:pPr>
      <w:r w:rsidRPr="007A1D87">
        <w:rPr>
          <w:sz w:val="22"/>
          <w:szCs w:val="22"/>
          <w:lang w:val="en-GB"/>
        </w:rPr>
        <w:t xml:space="preserve">Support for children will be tailored on a case-by-case basis. </w:t>
      </w:r>
    </w:p>
    <w:p w14:paraId="08AA0764" w14:textId="77777777" w:rsidR="001652FD" w:rsidRDefault="001652FD" w:rsidP="0098099E">
      <w:pPr>
        <w:autoSpaceDE w:val="0"/>
        <w:autoSpaceDN w:val="0"/>
        <w:adjustRightInd w:val="0"/>
        <w:rPr>
          <w:sz w:val="22"/>
          <w:szCs w:val="22"/>
          <w:lang w:val="en-GB"/>
        </w:rPr>
      </w:pPr>
    </w:p>
    <w:p w14:paraId="0EAB91AC" w14:textId="5EFF714A" w:rsidR="003E12CE" w:rsidRDefault="003E12CE" w:rsidP="0098099E">
      <w:pPr>
        <w:autoSpaceDE w:val="0"/>
        <w:autoSpaceDN w:val="0"/>
        <w:adjustRightInd w:val="0"/>
        <w:rPr>
          <w:sz w:val="22"/>
          <w:szCs w:val="22"/>
          <w:lang w:val="en-GB"/>
        </w:rPr>
      </w:pPr>
      <w:r w:rsidRPr="007A1D87">
        <w:rPr>
          <w:sz w:val="22"/>
          <w:szCs w:val="22"/>
          <w:lang w:val="en-GB"/>
        </w:rPr>
        <w:t>Staff will understand that if a child has experienced abuse, harassment, a sexual assault or are being exploited then they will likely to be traumatised and may struggle in normal classroom environments.</w:t>
      </w:r>
    </w:p>
    <w:p w14:paraId="1F20B407" w14:textId="77777777" w:rsidR="001652FD" w:rsidRPr="007A1D87" w:rsidRDefault="001652FD" w:rsidP="0098099E">
      <w:pPr>
        <w:autoSpaceDE w:val="0"/>
        <w:autoSpaceDN w:val="0"/>
        <w:adjustRightInd w:val="0"/>
        <w:rPr>
          <w:sz w:val="22"/>
          <w:szCs w:val="22"/>
          <w:lang w:val="en-GB"/>
        </w:rPr>
      </w:pPr>
    </w:p>
    <w:p w14:paraId="67003186" w14:textId="21556C35" w:rsidR="003E12CE" w:rsidRDefault="00EA7A8B" w:rsidP="0098099E">
      <w:pPr>
        <w:autoSpaceDE w:val="0"/>
        <w:autoSpaceDN w:val="0"/>
        <w:adjustRightInd w:val="0"/>
        <w:rPr>
          <w:sz w:val="22"/>
          <w:szCs w:val="22"/>
          <w:lang w:val="en-GB"/>
        </w:rPr>
      </w:pPr>
      <w:proofErr w:type="spellStart"/>
      <w:r w:rsidRPr="001652FD">
        <w:rPr>
          <w:bCs/>
          <w:sz w:val="22"/>
          <w:szCs w:val="22"/>
          <w:lang w:val="en-GB"/>
        </w:rPr>
        <w:t>Chiseldon</w:t>
      </w:r>
      <w:proofErr w:type="spellEnd"/>
      <w:r w:rsidRPr="001652FD">
        <w:rPr>
          <w:bCs/>
          <w:sz w:val="22"/>
          <w:szCs w:val="22"/>
          <w:lang w:val="en-GB"/>
        </w:rPr>
        <w:t xml:space="preserve"> Primary &amp; Nursery School</w:t>
      </w:r>
      <w:r w:rsidR="003E12CE" w:rsidRPr="001652FD">
        <w:rPr>
          <w:bCs/>
          <w:sz w:val="22"/>
          <w:szCs w:val="22"/>
          <w:lang w:val="en-GB"/>
        </w:rPr>
        <w:t xml:space="preserve"> </w:t>
      </w:r>
      <w:r w:rsidR="003E12CE" w:rsidRPr="007A1D87">
        <w:rPr>
          <w:sz w:val="22"/>
          <w:szCs w:val="22"/>
          <w:lang w:val="en-GB"/>
        </w:rPr>
        <w:t>will always endeavour to seek the child’s views and if required allocate a designated trusted adult, as far as reasonable this will be the child’s choice.</w:t>
      </w:r>
    </w:p>
    <w:p w14:paraId="559437A9" w14:textId="77777777" w:rsidR="001652FD" w:rsidRPr="007A1D87" w:rsidRDefault="001652FD" w:rsidP="0098099E">
      <w:pPr>
        <w:autoSpaceDE w:val="0"/>
        <w:autoSpaceDN w:val="0"/>
        <w:adjustRightInd w:val="0"/>
        <w:rPr>
          <w:sz w:val="22"/>
          <w:szCs w:val="22"/>
          <w:lang w:val="en-GB"/>
        </w:rPr>
      </w:pPr>
    </w:p>
    <w:p w14:paraId="0D78CACF" w14:textId="4C3A1956" w:rsidR="003E12CE" w:rsidRPr="001652FD" w:rsidRDefault="00EA7A8B" w:rsidP="0098099E">
      <w:pPr>
        <w:autoSpaceDE w:val="0"/>
        <w:autoSpaceDN w:val="0"/>
        <w:adjustRightInd w:val="0"/>
        <w:rPr>
          <w:bCs/>
          <w:sz w:val="22"/>
          <w:szCs w:val="22"/>
          <w:lang w:val="en-GB"/>
        </w:rPr>
      </w:pPr>
      <w:proofErr w:type="spellStart"/>
      <w:r w:rsidRPr="001652FD">
        <w:rPr>
          <w:bCs/>
          <w:sz w:val="22"/>
          <w:szCs w:val="22"/>
          <w:lang w:val="en-GB"/>
        </w:rPr>
        <w:t>Chiseldon</w:t>
      </w:r>
      <w:proofErr w:type="spellEnd"/>
      <w:r w:rsidRPr="001652FD">
        <w:rPr>
          <w:bCs/>
          <w:sz w:val="22"/>
          <w:szCs w:val="22"/>
          <w:lang w:val="en-GB"/>
        </w:rPr>
        <w:t xml:space="preserve"> Primary &amp; Nursery School</w:t>
      </w:r>
      <w:r w:rsidR="003E12CE" w:rsidRPr="001652FD">
        <w:rPr>
          <w:bCs/>
          <w:sz w:val="22"/>
          <w:szCs w:val="22"/>
          <w:lang w:val="en-GB"/>
        </w:rPr>
        <w:t xml:space="preserve"> will act in the best interests of the child when concerns arise, immediate consideration will be given on how best to support and protect both the child displaying and those experiencing the harmful behaviour (also any other children involved/impacted).</w:t>
      </w:r>
    </w:p>
    <w:p w14:paraId="6E09149A" w14:textId="77777777" w:rsidR="003E12CE" w:rsidRPr="007A1D87" w:rsidRDefault="003E12CE" w:rsidP="0098099E">
      <w:pPr>
        <w:autoSpaceDE w:val="0"/>
        <w:autoSpaceDN w:val="0"/>
        <w:adjustRightInd w:val="0"/>
        <w:rPr>
          <w:sz w:val="22"/>
          <w:szCs w:val="22"/>
          <w:lang w:val="en-GB"/>
        </w:rPr>
      </w:pPr>
    </w:p>
    <w:p w14:paraId="6D685AFE" w14:textId="6BEAD081" w:rsidR="003E12CE" w:rsidRPr="007A1D87" w:rsidRDefault="003E12CE" w:rsidP="0098099E">
      <w:pPr>
        <w:autoSpaceDE w:val="0"/>
        <w:autoSpaceDN w:val="0"/>
        <w:adjustRightInd w:val="0"/>
        <w:rPr>
          <w:b/>
          <w:i/>
          <w:sz w:val="22"/>
          <w:szCs w:val="22"/>
          <w:lang w:val="en-GB"/>
        </w:rPr>
      </w:pPr>
      <w:r w:rsidRPr="007A1D87">
        <w:rPr>
          <w:i/>
          <w:sz w:val="22"/>
          <w:szCs w:val="22"/>
          <w:lang w:val="en-GB"/>
        </w:rPr>
        <w:t xml:space="preserve">We understand the importance of providing help and support for any child displaying or experiencing harmful behaviour, our role is not to judge but provide safeguarding support for all children.  </w:t>
      </w:r>
      <w:r w:rsidRPr="001652FD">
        <w:rPr>
          <w:b/>
          <w:i/>
          <w:sz w:val="22"/>
          <w:szCs w:val="22"/>
          <w:lang w:val="en-GB"/>
        </w:rPr>
        <w:t>Refer to KSIE 2025, Part five: Child-on-child sexual violence and sexual harassment</w:t>
      </w:r>
      <w:r w:rsidR="001652FD">
        <w:rPr>
          <w:b/>
          <w:i/>
          <w:sz w:val="22"/>
          <w:szCs w:val="22"/>
          <w:lang w:val="en-GB"/>
        </w:rPr>
        <w:t>.</w:t>
      </w:r>
    </w:p>
    <w:p w14:paraId="5777B6A3" w14:textId="77777777" w:rsidR="003E12CE" w:rsidRPr="007A1D87" w:rsidRDefault="003E12CE" w:rsidP="0098099E">
      <w:pPr>
        <w:autoSpaceDE w:val="0"/>
        <w:autoSpaceDN w:val="0"/>
        <w:adjustRightInd w:val="0"/>
        <w:rPr>
          <w:i/>
          <w:sz w:val="22"/>
          <w:szCs w:val="22"/>
          <w:lang w:val="en-GB"/>
        </w:rPr>
      </w:pPr>
    </w:p>
    <w:p w14:paraId="26A66881" w14:textId="77777777" w:rsidR="003E12CE" w:rsidRPr="001652FD" w:rsidRDefault="003E12CE" w:rsidP="0098099E">
      <w:pPr>
        <w:autoSpaceDE w:val="0"/>
        <w:autoSpaceDN w:val="0"/>
        <w:adjustRightInd w:val="0"/>
        <w:rPr>
          <w:b/>
          <w:sz w:val="28"/>
          <w:szCs w:val="28"/>
          <w:lang w:val="en-GB"/>
        </w:rPr>
      </w:pPr>
      <w:bookmarkStart w:id="21" w:name="Wholeschoolapproach"/>
      <w:bookmarkEnd w:id="20"/>
      <w:r w:rsidRPr="001652FD">
        <w:rPr>
          <w:b/>
          <w:sz w:val="28"/>
          <w:szCs w:val="28"/>
          <w:lang w:val="en-GB"/>
        </w:rPr>
        <w:t>Whole School Approach</w:t>
      </w:r>
    </w:p>
    <w:p w14:paraId="5903D5CF" w14:textId="77777777" w:rsidR="003E12CE" w:rsidRPr="007A1D87" w:rsidRDefault="003E12CE" w:rsidP="0098099E">
      <w:pPr>
        <w:autoSpaceDE w:val="0"/>
        <w:autoSpaceDN w:val="0"/>
        <w:adjustRightInd w:val="0"/>
        <w:rPr>
          <w:b/>
          <w:sz w:val="22"/>
          <w:szCs w:val="22"/>
          <w:lang w:val="en-GB"/>
        </w:rPr>
      </w:pPr>
    </w:p>
    <w:p w14:paraId="032E41D7" w14:textId="53AEA279" w:rsidR="003E12CE" w:rsidRPr="007A1D87" w:rsidRDefault="003E12CE" w:rsidP="0098099E">
      <w:pPr>
        <w:autoSpaceDE w:val="0"/>
        <w:autoSpaceDN w:val="0"/>
        <w:adjustRightInd w:val="0"/>
        <w:rPr>
          <w:b/>
          <w:sz w:val="22"/>
          <w:szCs w:val="22"/>
          <w:lang w:val="en-GB"/>
        </w:rPr>
      </w:pPr>
      <w:r w:rsidRPr="007A1D87">
        <w:rPr>
          <w:sz w:val="22"/>
          <w:szCs w:val="22"/>
          <w:lang w:val="en-GB"/>
        </w:rPr>
        <w:t>All policies which address issues of power and potential harm, for example anti-bullying, equality and diversity, use of reasonable force, positive behaviour, will be linked to ensure we have a whole school approach</w:t>
      </w:r>
      <w:r w:rsidR="001652FD">
        <w:rPr>
          <w:sz w:val="22"/>
          <w:szCs w:val="22"/>
          <w:lang w:val="en-GB"/>
        </w:rPr>
        <w:t>.</w:t>
      </w:r>
    </w:p>
    <w:p w14:paraId="20A08E34" w14:textId="77777777" w:rsidR="003E12CE" w:rsidRPr="007A1D87" w:rsidRDefault="003E12CE" w:rsidP="0098099E">
      <w:pPr>
        <w:autoSpaceDE w:val="0"/>
        <w:autoSpaceDN w:val="0"/>
        <w:adjustRightInd w:val="0"/>
        <w:ind w:left="360"/>
        <w:rPr>
          <w:sz w:val="22"/>
          <w:szCs w:val="22"/>
          <w:lang w:val="en-GB"/>
        </w:rPr>
      </w:pPr>
    </w:p>
    <w:p w14:paraId="4A7C241A" w14:textId="26DECC38" w:rsidR="003E12CE" w:rsidRPr="007A1D87" w:rsidRDefault="003E12CE" w:rsidP="0098099E">
      <w:pPr>
        <w:autoSpaceDE w:val="0"/>
        <w:autoSpaceDN w:val="0"/>
        <w:adjustRightInd w:val="0"/>
        <w:rPr>
          <w:sz w:val="22"/>
          <w:szCs w:val="22"/>
          <w:lang w:val="en-GB"/>
        </w:rPr>
      </w:pPr>
      <w:r w:rsidRPr="007A1D87">
        <w:rPr>
          <w:sz w:val="22"/>
          <w:szCs w:val="22"/>
          <w:lang w:val="en-GB"/>
        </w:rPr>
        <w:t xml:space="preserve">Our safeguarding policy cannot be separated from the general ethos of our </w:t>
      </w:r>
      <w:r w:rsidR="00BB717A" w:rsidRPr="001652FD">
        <w:rPr>
          <w:bCs/>
          <w:sz w:val="22"/>
          <w:szCs w:val="22"/>
          <w:lang w:val="en-GB"/>
        </w:rPr>
        <w:t>school</w:t>
      </w:r>
      <w:r w:rsidRPr="001652FD">
        <w:rPr>
          <w:bCs/>
          <w:sz w:val="22"/>
          <w:szCs w:val="22"/>
          <w:lang w:val="en-GB"/>
        </w:rPr>
        <w:t>,</w:t>
      </w:r>
      <w:r w:rsidRPr="007A1D87">
        <w:rPr>
          <w:sz w:val="22"/>
          <w:szCs w:val="22"/>
          <w:lang w:val="en-GB"/>
        </w:rPr>
        <w:t xml:space="preserve"> which ensures that </w:t>
      </w:r>
      <w:r w:rsidRPr="001652FD">
        <w:rPr>
          <w:sz w:val="22"/>
          <w:szCs w:val="22"/>
          <w:lang w:val="en-GB"/>
        </w:rPr>
        <w:t>pupils</w:t>
      </w:r>
      <w:r w:rsidRPr="007A1D87">
        <w:rPr>
          <w:sz w:val="22"/>
          <w:szCs w:val="22"/>
          <w:lang w:val="en-GB"/>
        </w:rPr>
        <w:t xml:space="preserve"> are treated with respect and dignity, taught to treat each other with respect, feel safe, have a voice, and are listened to.</w:t>
      </w:r>
    </w:p>
    <w:p w14:paraId="1781E7AB" w14:textId="77777777" w:rsidR="003E12CE" w:rsidRPr="007A1D87" w:rsidRDefault="003E12CE" w:rsidP="0098099E">
      <w:pPr>
        <w:autoSpaceDE w:val="0"/>
        <w:autoSpaceDN w:val="0"/>
        <w:adjustRightInd w:val="0"/>
        <w:ind w:left="360"/>
        <w:rPr>
          <w:sz w:val="22"/>
          <w:szCs w:val="22"/>
          <w:lang w:val="en-GB"/>
        </w:rPr>
      </w:pPr>
    </w:p>
    <w:p w14:paraId="6DA14603" w14:textId="77777777" w:rsidR="003E12CE" w:rsidRDefault="003E12CE" w:rsidP="0098099E">
      <w:pPr>
        <w:pStyle w:val="Default"/>
        <w:rPr>
          <w:sz w:val="22"/>
          <w:szCs w:val="22"/>
        </w:rPr>
      </w:pPr>
      <w:r w:rsidRPr="007A1D87">
        <w:rPr>
          <w:sz w:val="22"/>
          <w:szCs w:val="22"/>
        </w:rPr>
        <w:t xml:space="preserve">Staff members working with children are advised to maintain an attitude of </w:t>
      </w:r>
      <w:r w:rsidRPr="007A1D87">
        <w:rPr>
          <w:b/>
          <w:bCs/>
          <w:sz w:val="22"/>
          <w:szCs w:val="22"/>
        </w:rPr>
        <w:t xml:space="preserve">‘it could happen here’ </w:t>
      </w:r>
      <w:r w:rsidRPr="007A1D87">
        <w:rPr>
          <w:sz w:val="22"/>
          <w:szCs w:val="22"/>
        </w:rPr>
        <w:t xml:space="preserve">where safeguarding is concerned. When concerned about the welfare of a child, staff members should always act in the </w:t>
      </w:r>
      <w:r w:rsidRPr="007A1D87">
        <w:rPr>
          <w:b/>
          <w:bCs/>
          <w:sz w:val="22"/>
          <w:szCs w:val="22"/>
        </w:rPr>
        <w:t xml:space="preserve">best </w:t>
      </w:r>
      <w:r w:rsidRPr="007A1D87">
        <w:rPr>
          <w:sz w:val="22"/>
          <w:szCs w:val="22"/>
        </w:rPr>
        <w:t xml:space="preserve">interests of the child. </w:t>
      </w:r>
    </w:p>
    <w:p w14:paraId="4D0B3FF2" w14:textId="77777777" w:rsidR="001652FD" w:rsidRDefault="001652FD" w:rsidP="0098099E">
      <w:pPr>
        <w:pStyle w:val="Default"/>
        <w:rPr>
          <w:sz w:val="22"/>
          <w:szCs w:val="22"/>
        </w:rPr>
      </w:pPr>
    </w:p>
    <w:p w14:paraId="1E48E9F3" w14:textId="77777777" w:rsidR="001652FD" w:rsidRDefault="001652FD" w:rsidP="0098099E">
      <w:pPr>
        <w:pStyle w:val="Default"/>
        <w:rPr>
          <w:sz w:val="22"/>
          <w:szCs w:val="22"/>
        </w:rPr>
      </w:pPr>
    </w:p>
    <w:p w14:paraId="118A6C0E" w14:textId="77777777" w:rsidR="001652FD" w:rsidRDefault="001652FD" w:rsidP="0098099E">
      <w:pPr>
        <w:pStyle w:val="Default"/>
        <w:rPr>
          <w:sz w:val="22"/>
          <w:szCs w:val="22"/>
        </w:rPr>
      </w:pPr>
    </w:p>
    <w:p w14:paraId="38C9451F" w14:textId="77777777" w:rsidR="001652FD" w:rsidRPr="007A1D87" w:rsidRDefault="001652FD" w:rsidP="0098099E">
      <w:pPr>
        <w:pStyle w:val="Default"/>
        <w:rPr>
          <w:sz w:val="22"/>
          <w:szCs w:val="22"/>
        </w:rPr>
      </w:pPr>
    </w:p>
    <w:bookmarkEnd w:id="21"/>
    <w:p w14:paraId="5F07D873" w14:textId="77777777" w:rsidR="003E12CE" w:rsidRPr="007A1D87" w:rsidRDefault="003E12CE" w:rsidP="0098099E">
      <w:pPr>
        <w:pStyle w:val="Default"/>
        <w:ind w:left="360"/>
        <w:rPr>
          <w:sz w:val="22"/>
          <w:szCs w:val="22"/>
        </w:rPr>
      </w:pPr>
    </w:p>
    <w:p w14:paraId="4B079B41" w14:textId="77777777" w:rsidR="003E12CE" w:rsidRPr="001652FD" w:rsidRDefault="003E12CE" w:rsidP="0098099E">
      <w:pPr>
        <w:pStyle w:val="Default"/>
        <w:rPr>
          <w:sz w:val="28"/>
          <w:szCs w:val="28"/>
        </w:rPr>
      </w:pPr>
      <w:bookmarkStart w:id="22" w:name="IDofincreasedneed"/>
      <w:r w:rsidRPr="001652FD">
        <w:rPr>
          <w:b/>
          <w:sz w:val="28"/>
          <w:szCs w:val="28"/>
        </w:rPr>
        <w:lastRenderedPageBreak/>
        <w:t xml:space="preserve">Identification of those at Increased Risk, or have Additional Safeguarding Needs </w:t>
      </w:r>
    </w:p>
    <w:p w14:paraId="7DDBE088" w14:textId="77777777" w:rsidR="003E12CE" w:rsidRPr="007A1D87" w:rsidRDefault="003E12CE" w:rsidP="0098099E">
      <w:pPr>
        <w:autoSpaceDE w:val="0"/>
        <w:autoSpaceDN w:val="0"/>
        <w:adjustRightInd w:val="0"/>
        <w:rPr>
          <w:sz w:val="22"/>
          <w:szCs w:val="22"/>
          <w:lang w:val="en-GB"/>
        </w:rPr>
      </w:pPr>
    </w:p>
    <w:p w14:paraId="7741AC07" w14:textId="77777777" w:rsidR="003E12CE" w:rsidRPr="001652FD" w:rsidRDefault="003E12CE" w:rsidP="0098099E">
      <w:pPr>
        <w:autoSpaceDE w:val="0"/>
        <w:autoSpaceDN w:val="0"/>
        <w:adjustRightInd w:val="0"/>
        <w:rPr>
          <w:sz w:val="22"/>
          <w:szCs w:val="22"/>
          <w:lang w:val="en-GB"/>
        </w:rPr>
      </w:pPr>
      <w:r w:rsidRPr="001652FD">
        <w:rPr>
          <w:sz w:val="22"/>
          <w:szCs w:val="22"/>
          <w:lang w:val="en-GB"/>
        </w:rPr>
        <w:t xml:space="preserve">Whilst all children should be protected, certain groups of children are potentially at greater risk of harm than others (both online and offline): </w:t>
      </w:r>
    </w:p>
    <w:p w14:paraId="2D7174AA" w14:textId="77777777" w:rsidR="003E12CE" w:rsidRPr="001652FD" w:rsidRDefault="003E12CE" w:rsidP="0098099E">
      <w:pPr>
        <w:pStyle w:val="ListParagraph"/>
        <w:numPr>
          <w:ilvl w:val="0"/>
          <w:numId w:val="21"/>
        </w:numPr>
        <w:autoSpaceDE w:val="0"/>
        <w:autoSpaceDN w:val="0"/>
        <w:adjustRightInd w:val="0"/>
        <w:spacing w:after="0" w:line="240" w:lineRule="auto"/>
        <w:rPr>
          <w:rFonts w:ascii="Arial" w:hAnsi="Arial" w:cs="Arial"/>
        </w:rPr>
      </w:pPr>
      <w:r w:rsidRPr="001652FD">
        <w:rPr>
          <w:rFonts w:ascii="Arial" w:hAnsi="Arial" w:cs="Arial"/>
        </w:rPr>
        <w:t>Children who need a social worker (Child in Need and Child Protection Plans)</w:t>
      </w:r>
    </w:p>
    <w:p w14:paraId="74957BCA" w14:textId="77777777" w:rsidR="003E12CE" w:rsidRPr="001652FD" w:rsidRDefault="003E12CE" w:rsidP="0098099E">
      <w:pPr>
        <w:pStyle w:val="ListParagraph"/>
        <w:numPr>
          <w:ilvl w:val="0"/>
          <w:numId w:val="21"/>
        </w:numPr>
        <w:autoSpaceDE w:val="0"/>
        <w:autoSpaceDN w:val="0"/>
        <w:adjustRightInd w:val="0"/>
        <w:spacing w:after="0" w:line="240" w:lineRule="auto"/>
        <w:rPr>
          <w:rFonts w:ascii="Arial" w:hAnsi="Arial" w:cs="Arial"/>
        </w:rPr>
      </w:pPr>
      <w:r w:rsidRPr="001652FD">
        <w:rPr>
          <w:rFonts w:ascii="Arial" w:hAnsi="Arial" w:cs="Arial"/>
        </w:rPr>
        <w:t>Children who are absent from education</w:t>
      </w:r>
    </w:p>
    <w:p w14:paraId="25BAF303" w14:textId="77777777" w:rsidR="003E12CE" w:rsidRPr="001652FD" w:rsidRDefault="003E12CE" w:rsidP="0098099E">
      <w:pPr>
        <w:pStyle w:val="ListParagraph"/>
        <w:numPr>
          <w:ilvl w:val="0"/>
          <w:numId w:val="21"/>
        </w:numPr>
        <w:autoSpaceDE w:val="0"/>
        <w:autoSpaceDN w:val="0"/>
        <w:adjustRightInd w:val="0"/>
        <w:spacing w:after="0" w:line="240" w:lineRule="auto"/>
        <w:rPr>
          <w:rFonts w:ascii="Arial" w:hAnsi="Arial" w:cs="Arial"/>
        </w:rPr>
      </w:pPr>
      <w:r w:rsidRPr="001652FD">
        <w:rPr>
          <w:rFonts w:ascii="Arial" w:hAnsi="Arial" w:cs="Arial"/>
        </w:rPr>
        <w:t>Elective home education (EHE)</w:t>
      </w:r>
    </w:p>
    <w:p w14:paraId="100992E2" w14:textId="77777777"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Young carers</w:t>
      </w:r>
    </w:p>
    <w:p w14:paraId="5A54A4F1" w14:textId="77777777"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Children with mental health concerns</w:t>
      </w:r>
    </w:p>
    <w:p w14:paraId="7C489E45" w14:textId="77777777" w:rsidR="003E12CE" w:rsidRPr="001652FD" w:rsidRDefault="003E12CE" w:rsidP="0098099E">
      <w:pPr>
        <w:pStyle w:val="ListParagraph"/>
        <w:numPr>
          <w:ilvl w:val="0"/>
          <w:numId w:val="21"/>
        </w:numPr>
        <w:autoSpaceDE w:val="0"/>
        <w:autoSpaceDN w:val="0"/>
        <w:adjustRightInd w:val="0"/>
        <w:spacing w:after="0" w:line="240" w:lineRule="auto"/>
        <w:rPr>
          <w:rFonts w:ascii="Arial" w:hAnsi="Arial" w:cs="Arial"/>
        </w:rPr>
      </w:pPr>
      <w:r w:rsidRPr="001652FD">
        <w:rPr>
          <w:rFonts w:ascii="Arial" w:hAnsi="Arial" w:cs="Arial"/>
        </w:rPr>
        <w:t>Children Looked After and previously Children Looked After (all care experienced children)</w:t>
      </w:r>
    </w:p>
    <w:p w14:paraId="08ECAC6A" w14:textId="77777777"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Children living in households where there is domestic abuse, mental health concerns and/or substance misuse </w:t>
      </w:r>
    </w:p>
    <w:p w14:paraId="7A9F0ED5" w14:textId="77777777" w:rsidR="003E12CE" w:rsidRPr="007A1D87" w:rsidRDefault="003E12CE" w:rsidP="0098099E">
      <w:pPr>
        <w:pStyle w:val="ListParagraph"/>
        <w:numPr>
          <w:ilvl w:val="0"/>
          <w:numId w:val="21"/>
        </w:numPr>
        <w:autoSpaceDE w:val="0"/>
        <w:autoSpaceDN w:val="0"/>
        <w:adjustRightInd w:val="0"/>
        <w:spacing w:after="0" w:line="240" w:lineRule="auto"/>
        <w:rPr>
          <w:rFonts w:ascii="Arial" w:hAnsi="Arial" w:cs="Arial"/>
        </w:rPr>
      </w:pPr>
      <w:r w:rsidRPr="007A1D87">
        <w:rPr>
          <w:rFonts w:ascii="Arial" w:hAnsi="Arial" w:cs="Arial"/>
        </w:rPr>
        <w:t xml:space="preserve">Children with parents who are currently in prison etc. </w:t>
      </w:r>
    </w:p>
    <w:p w14:paraId="430907A7" w14:textId="77777777" w:rsidR="003E12CE" w:rsidRPr="007A1D87" w:rsidRDefault="003E12CE" w:rsidP="0098099E">
      <w:pPr>
        <w:pStyle w:val="ListParagraph"/>
        <w:autoSpaceDE w:val="0"/>
        <w:autoSpaceDN w:val="0"/>
        <w:adjustRightInd w:val="0"/>
        <w:spacing w:after="0" w:line="240" w:lineRule="auto"/>
        <w:rPr>
          <w:rFonts w:ascii="Arial" w:hAnsi="Arial" w:cs="Arial"/>
          <w:highlight w:val="cyan"/>
        </w:rPr>
      </w:pPr>
    </w:p>
    <w:p w14:paraId="4C775853" w14:textId="46FEC22A" w:rsidR="003E12CE" w:rsidRPr="007A1D87" w:rsidRDefault="00EA7A8B" w:rsidP="0098099E">
      <w:pPr>
        <w:autoSpaceDE w:val="0"/>
        <w:autoSpaceDN w:val="0"/>
        <w:adjustRightInd w:val="0"/>
        <w:rPr>
          <w:sz w:val="22"/>
          <w:szCs w:val="22"/>
          <w:lang w:val="en-GB"/>
        </w:rPr>
      </w:pPr>
      <w:proofErr w:type="spellStart"/>
      <w:r w:rsidRPr="00517957">
        <w:rPr>
          <w:bCs/>
          <w:sz w:val="22"/>
          <w:szCs w:val="22"/>
          <w:lang w:val="en-GB"/>
        </w:rPr>
        <w:t>Chiseldon</w:t>
      </w:r>
      <w:proofErr w:type="spellEnd"/>
      <w:r w:rsidRPr="00517957">
        <w:rPr>
          <w:bCs/>
          <w:sz w:val="22"/>
          <w:szCs w:val="22"/>
          <w:lang w:val="en-GB"/>
        </w:rPr>
        <w:t xml:space="preserve"> Primary &amp; Nursery School</w:t>
      </w:r>
      <w:r w:rsidR="003E12CE" w:rsidRPr="007A1D87">
        <w:rPr>
          <w:b/>
          <w:sz w:val="22"/>
          <w:szCs w:val="22"/>
          <w:lang w:val="en-GB"/>
        </w:rPr>
        <w:t xml:space="preserve"> </w:t>
      </w:r>
      <w:r w:rsidR="003E12CE" w:rsidRPr="007A1D87">
        <w:rPr>
          <w:sz w:val="22"/>
          <w:szCs w:val="22"/>
          <w:lang w:val="en-GB"/>
        </w:rPr>
        <w:t xml:space="preserve">will take steps to identify those at greater risk, ensure they are regularly </w:t>
      </w:r>
      <w:proofErr w:type="gramStart"/>
      <w:r w:rsidR="003E12CE" w:rsidRPr="007A1D87">
        <w:rPr>
          <w:sz w:val="22"/>
          <w:szCs w:val="22"/>
          <w:lang w:val="en-GB"/>
        </w:rPr>
        <w:t>monitored</w:t>
      </w:r>
      <w:proofErr w:type="gramEnd"/>
      <w:r w:rsidR="003E12CE" w:rsidRPr="007A1D87">
        <w:rPr>
          <w:sz w:val="22"/>
          <w:szCs w:val="22"/>
          <w:lang w:val="en-GB"/>
        </w:rPr>
        <w:t xml:space="preserve"> and appropriate measures are put in place to support their needs.  </w:t>
      </w:r>
    </w:p>
    <w:p w14:paraId="19844D02" w14:textId="77777777" w:rsidR="003E12CE" w:rsidRPr="007A1D87" w:rsidRDefault="003E12CE" w:rsidP="0098099E">
      <w:pPr>
        <w:autoSpaceDE w:val="0"/>
        <w:autoSpaceDN w:val="0"/>
        <w:adjustRightInd w:val="0"/>
        <w:rPr>
          <w:b/>
          <w:bCs/>
          <w:sz w:val="22"/>
          <w:szCs w:val="22"/>
          <w:u w:val="single"/>
          <w:lang w:val="en-GB"/>
        </w:rPr>
      </w:pPr>
      <w:bookmarkStart w:id="23" w:name="HOTH"/>
      <w:bookmarkEnd w:id="22"/>
    </w:p>
    <w:p w14:paraId="038B0BF0" w14:textId="77777777" w:rsidR="003E12CE" w:rsidRPr="00517957" w:rsidRDefault="003E12CE" w:rsidP="0098099E">
      <w:pPr>
        <w:autoSpaceDE w:val="0"/>
        <w:autoSpaceDN w:val="0"/>
        <w:adjustRightInd w:val="0"/>
        <w:rPr>
          <w:b/>
          <w:bCs/>
          <w:sz w:val="28"/>
          <w:szCs w:val="28"/>
          <w:lang w:val="en-GB"/>
        </w:rPr>
      </w:pPr>
      <w:r w:rsidRPr="00517957">
        <w:rPr>
          <w:b/>
          <w:bCs/>
          <w:sz w:val="28"/>
          <w:szCs w:val="28"/>
          <w:lang w:val="en-GB"/>
        </w:rPr>
        <w:t>Extra familial harm - Contextual Safeguarding</w:t>
      </w:r>
    </w:p>
    <w:p w14:paraId="0855B13C" w14:textId="77777777" w:rsidR="003E12CE" w:rsidRPr="007A1D87" w:rsidRDefault="003E12CE" w:rsidP="0098099E">
      <w:pPr>
        <w:autoSpaceDE w:val="0"/>
        <w:autoSpaceDN w:val="0"/>
        <w:adjustRightInd w:val="0"/>
        <w:rPr>
          <w:sz w:val="22"/>
          <w:szCs w:val="22"/>
          <w:lang w:val="en-GB"/>
        </w:rPr>
      </w:pPr>
    </w:p>
    <w:p w14:paraId="5A7D035E" w14:textId="4A59BDA9" w:rsidR="003E12CE" w:rsidRPr="007A1D87" w:rsidRDefault="003E12CE" w:rsidP="0098099E">
      <w:pPr>
        <w:autoSpaceDE w:val="0"/>
        <w:autoSpaceDN w:val="0"/>
        <w:adjustRightInd w:val="0"/>
        <w:rPr>
          <w:sz w:val="22"/>
          <w:szCs w:val="22"/>
          <w:lang w:val="en-GB"/>
        </w:rPr>
      </w:pPr>
      <w:r w:rsidRPr="007A1D87">
        <w:rPr>
          <w:sz w:val="22"/>
          <w:szCs w:val="22"/>
          <w:lang w:val="en-GB"/>
        </w:rPr>
        <w:t xml:space="preserve">Contextual Safeguarding is an approach to understanding, and responding to, </w:t>
      </w:r>
      <w:r w:rsidRPr="00517957">
        <w:rPr>
          <w:sz w:val="22"/>
          <w:szCs w:val="22"/>
          <w:lang w:val="en-GB"/>
        </w:rPr>
        <w:t>children’s</w:t>
      </w:r>
      <w:r w:rsidRPr="007A1D87">
        <w:rPr>
          <w:sz w:val="22"/>
          <w:szCs w:val="22"/>
          <w:lang w:val="en-GB"/>
        </w:rPr>
        <w:t xml:space="preserve"> experiences of significant harm beyond their families. It recognises that the different relationships that young people form in their neighbourhoods, schools and online can feature violence and abuse. Parents and carers possibly have little influence over these contexts, </w:t>
      </w:r>
      <w:r w:rsidRPr="0071582C">
        <w:rPr>
          <w:sz w:val="22"/>
          <w:szCs w:val="22"/>
          <w:lang w:val="en-GB"/>
        </w:rPr>
        <w:t>and children’s</w:t>
      </w:r>
      <w:r w:rsidRPr="007A1D87">
        <w:rPr>
          <w:sz w:val="22"/>
          <w:szCs w:val="22"/>
          <w:lang w:val="en-GB"/>
        </w:rPr>
        <w:t xml:space="preserve"> experiences of extra-familial abuse can possibly undermine parent-child relationships. Therefore, staff at </w:t>
      </w:r>
      <w:proofErr w:type="spellStart"/>
      <w:r w:rsidR="00EA7A8B" w:rsidRPr="0071582C">
        <w:rPr>
          <w:bCs/>
          <w:sz w:val="22"/>
          <w:szCs w:val="22"/>
          <w:lang w:val="en-GB"/>
        </w:rPr>
        <w:t>Chiseldon</w:t>
      </w:r>
      <w:proofErr w:type="spellEnd"/>
      <w:r w:rsidR="00EA7A8B" w:rsidRPr="0071582C">
        <w:rPr>
          <w:bCs/>
          <w:sz w:val="22"/>
          <w:szCs w:val="22"/>
          <w:lang w:val="en-GB"/>
        </w:rPr>
        <w:t xml:space="preserve"> Primary &amp; Nursery School</w:t>
      </w:r>
      <w:r w:rsidRPr="007A1D87">
        <w:rPr>
          <w:b/>
          <w:sz w:val="22"/>
          <w:szCs w:val="22"/>
          <w:lang w:val="en-GB"/>
        </w:rPr>
        <w:t xml:space="preserve"> </w:t>
      </w:r>
      <w:r w:rsidRPr="007A1D87">
        <w:rPr>
          <w:sz w:val="22"/>
          <w:szCs w:val="22"/>
          <w:lang w:val="en-GB"/>
        </w:rPr>
        <w:t xml:space="preserve">will be considering the context within which incidents and or behaviours occur, exercise professional curiosity and any actions taken will consider the safety and wellbeing of the child within this context. This is known as </w:t>
      </w:r>
      <w:r w:rsidRPr="007A1D87">
        <w:rPr>
          <w:b/>
          <w:sz w:val="22"/>
          <w:szCs w:val="22"/>
          <w:lang w:val="en-GB"/>
        </w:rPr>
        <w:t>Contextual Safeguarding.</w:t>
      </w:r>
      <w:r w:rsidRPr="007A1D87">
        <w:rPr>
          <w:sz w:val="22"/>
          <w:szCs w:val="22"/>
          <w:lang w:val="en-GB"/>
        </w:rPr>
        <w:t xml:space="preserve"> </w:t>
      </w:r>
    </w:p>
    <w:bookmarkEnd w:id="23"/>
    <w:p w14:paraId="08F70C50" w14:textId="77777777" w:rsidR="003E12CE" w:rsidRPr="007A1D87" w:rsidRDefault="003E12CE" w:rsidP="0098099E">
      <w:pPr>
        <w:autoSpaceDE w:val="0"/>
        <w:autoSpaceDN w:val="0"/>
        <w:adjustRightInd w:val="0"/>
        <w:rPr>
          <w:sz w:val="22"/>
          <w:szCs w:val="22"/>
          <w:lang w:val="en-GB"/>
        </w:rPr>
      </w:pPr>
      <w:r w:rsidRPr="007A1D87">
        <w:rPr>
          <w:sz w:val="22"/>
          <w:szCs w:val="22"/>
          <w:lang w:val="en-GB"/>
        </w:rPr>
        <w:fldChar w:fldCharType="begin"/>
      </w:r>
      <w:r w:rsidRPr="007A1D87">
        <w:rPr>
          <w:sz w:val="22"/>
          <w:szCs w:val="22"/>
          <w:lang w:val="en-GB"/>
        </w:rPr>
        <w:instrText xml:space="preserve"> HYPERLINK "https://www.contextualsafeguarding.org.uk/" </w:instrText>
      </w:r>
      <w:r w:rsidRPr="007A1D87">
        <w:rPr>
          <w:sz w:val="22"/>
          <w:szCs w:val="22"/>
          <w:lang w:val="en-GB"/>
        </w:rPr>
      </w:r>
      <w:r w:rsidRPr="007A1D87">
        <w:rPr>
          <w:sz w:val="22"/>
          <w:szCs w:val="22"/>
          <w:lang w:val="en-GB"/>
        </w:rPr>
        <w:fldChar w:fldCharType="end"/>
      </w:r>
      <w:r w:rsidRPr="007A1D87">
        <w:rPr>
          <w:sz w:val="22"/>
          <w:szCs w:val="22"/>
          <w:lang w:val="en-GB"/>
        </w:rPr>
        <w:t xml:space="preserve"> </w:t>
      </w:r>
    </w:p>
    <w:p w14:paraId="08A00067" w14:textId="77777777" w:rsidR="003E12CE" w:rsidRPr="00C00C6B" w:rsidRDefault="003E12CE" w:rsidP="0098099E">
      <w:pPr>
        <w:autoSpaceDE w:val="0"/>
        <w:autoSpaceDN w:val="0"/>
        <w:adjustRightInd w:val="0"/>
        <w:contextualSpacing/>
        <w:rPr>
          <w:b/>
          <w:sz w:val="28"/>
          <w:szCs w:val="28"/>
          <w:lang w:val="en-GB"/>
        </w:rPr>
      </w:pPr>
      <w:bookmarkStart w:id="24" w:name="_Hlk48227217"/>
      <w:bookmarkStart w:id="25" w:name="Allegations"/>
      <w:r w:rsidRPr="00C00C6B">
        <w:rPr>
          <w:b/>
          <w:sz w:val="28"/>
          <w:szCs w:val="28"/>
          <w:lang w:val="en-GB"/>
        </w:rPr>
        <w:t>Managing allegations made against members of staff or volunteers</w:t>
      </w:r>
    </w:p>
    <w:p w14:paraId="7D3C30C1" w14:textId="77777777" w:rsidR="003E12CE" w:rsidRPr="007A1D87" w:rsidRDefault="003E12CE" w:rsidP="0098099E">
      <w:pPr>
        <w:autoSpaceDE w:val="0"/>
        <w:autoSpaceDN w:val="0"/>
        <w:adjustRightInd w:val="0"/>
        <w:contextualSpacing/>
        <w:rPr>
          <w:b/>
          <w:sz w:val="22"/>
          <w:szCs w:val="22"/>
          <w:lang w:val="en-GB"/>
        </w:rPr>
      </w:pPr>
    </w:p>
    <w:p w14:paraId="092744F1" w14:textId="77777777" w:rsidR="003E12CE" w:rsidRPr="00C00C6B" w:rsidRDefault="003E12CE" w:rsidP="0098099E">
      <w:pPr>
        <w:autoSpaceDE w:val="0"/>
        <w:autoSpaceDN w:val="0"/>
        <w:adjustRightInd w:val="0"/>
        <w:contextualSpacing/>
        <w:rPr>
          <w:b/>
          <w:sz w:val="24"/>
          <w:szCs w:val="24"/>
          <w:lang w:val="en-GB"/>
        </w:rPr>
      </w:pPr>
      <w:r w:rsidRPr="00C00C6B">
        <w:rPr>
          <w:b/>
          <w:sz w:val="24"/>
          <w:szCs w:val="24"/>
          <w:lang w:val="en-GB"/>
        </w:rPr>
        <w:t>Allegations that meet the harms threshold</w:t>
      </w:r>
    </w:p>
    <w:p w14:paraId="428C8986" w14:textId="77777777" w:rsidR="003E12CE" w:rsidRDefault="003E12CE" w:rsidP="0098099E">
      <w:pPr>
        <w:autoSpaceDE w:val="0"/>
        <w:autoSpaceDN w:val="0"/>
        <w:adjustRightInd w:val="0"/>
        <w:contextualSpacing/>
        <w:rPr>
          <w:sz w:val="22"/>
          <w:szCs w:val="22"/>
          <w:lang w:val="en-GB"/>
        </w:rPr>
      </w:pPr>
      <w:r w:rsidRPr="007A1D87">
        <w:rPr>
          <w:sz w:val="22"/>
          <w:szCs w:val="22"/>
          <w:lang w:val="en-GB"/>
        </w:rPr>
        <w:t>All staff should report any concerns relating to staff to the Headteacher without delay, the Headteacher will report all allegations that meet the harms threshold to the LADO within 24 hours of the allegation having been received.</w:t>
      </w:r>
    </w:p>
    <w:p w14:paraId="5F26E4B8" w14:textId="77777777" w:rsidR="007559F0" w:rsidRPr="007A1D87" w:rsidRDefault="007559F0" w:rsidP="0098099E">
      <w:pPr>
        <w:autoSpaceDE w:val="0"/>
        <w:autoSpaceDN w:val="0"/>
        <w:adjustRightInd w:val="0"/>
        <w:contextualSpacing/>
        <w:rPr>
          <w:sz w:val="22"/>
          <w:szCs w:val="22"/>
          <w:lang w:val="en-GB"/>
        </w:rPr>
      </w:pPr>
    </w:p>
    <w:p w14:paraId="2484A775" w14:textId="6CFA39D0" w:rsidR="003E12CE" w:rsidRDefault="003E12CE" w:rsidP="0098099E">
      <w:pPr>
        <w:autoSpaceDE w:val="0"/>
        <w:autoSpaceDN w:val="0"/>
        <w:adjustRightInd w:val="0"/>
        <w:contextualSpacing/>
        <w:rPr>
          <w:sz w:val="22"/>
          <w:szCs w:val="22"/>
          <w:lang w:val="en-GB"/>
        </w:rPr>
      </w:pPr>
      <w:r w:rsidRPr="007A1D87">
        <w:rPr>
          <w:sz w:val="22"/>
          <w:szCs w:val="22"/>
          <w:lang w:val="en-GB"/>
        </w:rPr>
        <w:t>Where there are concerns/allegations about the Headteacher, this should be referred to</w:t>
      </w:r>
      <w:r w:rsidR="00C402FE">
        <w:rPr>
          <w:sz w:val="22"/>
          <w:szCs w:val="22"/>
          <w:lang w:val="en-GB"/>
        </w:rPr>
        <w:t>:</w:t>
      </w:r>
      <w:r w:rsidRPr="007A1D87">
        <w:rPr>
          <w:sz w:val="22"/>
          <w:szCs w:val="22"/>
          <w:lang w:val="en-GB"/>
        </w:rPr>
        <w:t xml:space="preserve"> </w:t>
      </w:r>
      <w:r w:rsidR="007559F0">
        <w:rPr>
          <w:sz w:val="22"/>
          <w:szCs w:val="22"/>
          <w:lang w:val="en-GB"/>
        </w:rPr>
        <w:t xml:space="preserve">The Chair of The </w:t>
      </w:r>
      <w:r w:rsidRPr="007559F0">
        <w:rPr>
          <w:sz w:val="22"/>
          <w:szCs w:val="22"/>
          <w:lang w:val="en-GB"/>
        </w:rPr>
        <w:t>Governing Body</w:t>
      </w:r>
      <w:r w:rsidR="007559F0" w:rsidRPr="007559F0">
        <w:rPr>
          <w:sz w:val="22"/>
          <w:szCs w:val="22"/>
          <w:lang w:val="en-GB"/>
        </w:rPr>
        <w:t>.</w:t>
      </w:r>
    </w:p>
    <w:p w14:paraId="5BF5A9F2" w14:textId="77777777" w:rsidR="00C402FE" w:rsidRPr="007A1D87" w:rsidRDefault="00C402FE" w:rsidP="0098099E">
      <w:pPr>
        <w:autoSpaceDE w:val="0"/>
        <w:autoSpaceDN w:val="0"/>
        <w:adjustRightInd w:val="0"/>
        <w:contextualSpacing/>
        <w:rPr>
          <w:b/>
          <w:sz w:val="22"/>
          <w:szCs w:val="22"/>
          <w:highlight w:val="green"/>
          <w:lang w:val="en-GB"/>
        </w:rPr>
      </w:pPr>
    </w:p>
    <w:p w14:paraId="1018FBD0" w14:textId="77777777" w:rsidR="003E12CE" w:rsidRDefault="003E12CE" w:rsidP="0098099E">
      <w:pPr>
        <w:contextualSpacing/>
        <w:rPr>
          <w:bCs/>
          <w:sz w:val="22"/>
          <w:szCs w:val="22"/>
          <w:lang w:val="en-GB"/>
        </w:rPr>
      </w:pPr>
      <w:bookmarkStart w:id="26" w:name="_Toc457901274"/>
      <w:r w:rsidRPr="007A1D87">
        <w:rPr>
          <w:bCs/>
          <w:sz w:val="22"/>
          <w:szCs w:val="22"/>
          <w:lang w:val="en-GB"/>
        </w:rPr>
        <w:t xml:space="preserve">All allegations will be managed in line with the statutory guidance in </w:t>
      </w:r>
      <w:bookmarkEnd w:id="26"/>
      <w:r w:rsidRPr="00C402FE">
        <w:rPr>
          <w:bCs/>
          <w:sz w:val="22"/>
          <w:szCs w:val="22"/>
          <w:lang w:val="en-GB"/>
        </w:rPr>
        <w:t>KCSIE 2025 and</w:t>
      </w:r>
      <w:r w:rsidRPr="007A1D87">
        <w:rPr>
          <w:bCs/>
          <w:sz w:val="22"/>
          <w:szCs w:val="22"/>
          <w:lang w:val="en-GB"/>
        </w:rPr>
        <w:t xml:space="preserve"> the school whistleblowing procedure.</w:t>
      </w:r>
    </w:p>
    <w:p w14:paraId="71AAB89D" w14:textId="77777777" w:rsidR="00C402FE" w:rsidRPr="007A1D87" w:rsidRDefault="00C402FE" w:rsidP="0098099E">
      <w:pPr>
        <w:contextualSpacing/>
        <w:rPr>
          <w:bCs/>
          <w:sz w:val="22"/>
          <w:szCs w:val="22"/>
          <w:lang w:val="en-GB"/>
        </w:rPr>
      </w:pPr>
    </w:p>
    <w:p w14:paraId="298118E8" w14:textId="74DCF22E" w:rsidR="003E12CE" w:rsidRDefault="003E12CE" w:rsidP="0098099E">
      <w:pPr>
        <w:contextualSpacing/>
        <w:rPr>
          <w:sz w:val="22"/>
          <w:szCs w:val="22"/>
          <w:lang w:val="en-GB"/>
        </w:rPr>
      </w:pPr>
      <w:r w:rsidRPr="007A1D87">
        <w:rPr>
          <w:bCs/>
          <w:sz w:val="22"/>
          <w:szCs w:val="22"/>
          <w:lang w:val="en-GB"/>
        </w:rPr>
        <w:t xml:space="preserve">Where an allegation is of a ‘low level concern’ and it is felt it does not meet any of the </w:t>
      </w:r>
      <w:proofErr w:type="gramStart"/>
      <w:r w:rsidRPr="007A1D87">
        <w:rPr>
          <w:bCs/>
          <w:sz w:val="22"/>
          <w:szCs w:val="22"/>
          <w:lang w:val="en-GB"/>
        </w:rPr>
        <w:t>harms</w:t>
      </w:r>
      <w:proofErr w:type="gramEnd"/>
      <w:r w:rsidRPr="007A1D87">
        <w:rPr>
          <w:bCs/>
          <w:sz w:val="22"/>
          <w:szCs w:val="22"/>
          <w:lang w:val="en-GB"/>
        </w:rPr>
        <w:t xml:space="preserve"> threshold then </w:t>
      </w:r>
      <w:proofErr w:type="spellStart"/>
      <w:r w:rsidR="00EA7A8B" w:rsidRPr="00C402FE">
        <w:rPr>
          <w:bCs/>
          <w:sz w:val="22"/>
          <w:szCs w:val="22"/>
          <w:lang w:val="en-GB"/>
        </w:rPr>
        <w:t>Chiseldon</w:t>
      </w:r>
      <w:proofErr w:type="spellEnd"/>
      <w:r w:rsidR="00EA7A8B" w:rsidRPr="00C402FE">
        <w:rPr>
          <w:bCs/>
          <w:sz w:val="22"/>
          <w:szCs w:val="22"/>
          <w:lang w:val="en-GB"/>
        </w:rPr>
        <w:t xml:space="preserve"> Primary &amp; Nursery School</w:t>
      </w:r>
      <w:r w:rsidRPr="007A1D87">
        <w:rPr>
          <w:b/>
          <w:sz w:val="22"/>
          <w:szCs w:val="22"/>
          <w:lang w:val="en-GB"/>
        </w:rPr>
        <w:t xml:space="preserve"> </w:t>
      </w:r>
      <w:r w:rsidRPr="007A1D87">
        <w:rPr>
          <w:sz w:val="22"/>
          <w:szCs w:val="22"/>
          <w:lang w:val="en-GB"/>
        </w:rPr>
        <w:t xml:space="preserve">will ensure KCSIE </w:t>
      </w:r>
      <w:r w:rsidRPr="00C402FE">
        <w:rPr>
          <w:sz w:val="22"/>
          <w:szCs w:val="22"/>
          <w:lang w:val="en-GB"/>
        </w:rPr>
        <w:t>2025</w:t>
      </w:r>
      <w:r w:rsidRPr="007A1D87">
        <w:rPr>
          <w:sz w:val="22"/>
          <w:szCs w:val="22"/>
          <w:lang w:val="en-GB"/>
        </w:rPr>
        <w:t xml:space="preserve"> processes are followed.</w:t>
      </w:r>
    </w:p>
    <w:p w14:paraId="5101743A" w14:textId="77777777" w:rsidR="00C402FE" w:rsidRPr="007A1D87" w:rsidRDefault="00C402FE" w:rsidP="0098099E">
      <w:pPr>
        <w:contextualSpacing/>
        <w:rPr>
          <w:sz w:val="22"/>
          <w:szCs w:val="22"/>
          <w:highlight w:val="green"/>
          <w:lang w:val="en-GB"/>
        </w:rPr>
      </w:pPr>
    </w:p>
    <w:p w14:paraId="58A5348D" w14:textId="77777777" w:rsidR="003E12CE" w:rsidRDefault="003E12CE" w:rsidP="0098099E">
      <w:pPr>
        <w:contextualSpacing/>
        <w:rPr>
          <w:sz w:val="22"/>
          <w:szCs w:val="22"/>
          <w:lang w:val="en-GB"/>
        </w:rPr>
      </w:pPr>
      <w:r w:rsidRPr="007A1D87">
        <w:rPr>
          <w:sz w:val="22"/>
          <w:szCs w:val="22"/>
          <w:lang w:val="en-GB"/>
        </w:rPr>
        <w:t>Advice will be sought from Swindon LADO in any instances where it is unsure if the harms threshold has been met.</w:t>
      </w:r>
    </w:p>
    <w:p w14:paraId="5C865AFB" w14:textId="77777777" w:rsidR="00C402FE" w:rsidRPr="007A1D87" w:rsidRDefault="00C402FE" w:rsidP="0098099E">
      <w:pPr>
        <w:contextualSpacing/>
        <w:rPr>
          <w:bCs/>
          <w:sz w:val="22"/>
          <w:szCs w:val="22"/>
          <w:lang w:val="en-GB"/>
        </w:rPr>
      </w:pPr>
    </w:p>
    <w:p w14:paraId="54DDEEDF" w14:textId="7B58878E" w:rsidR="003E12CE" w:rsidRPr="007A1D87" w:rsidRDefault="003E12CE" w:rsidP="0098099E">
      <w:pPr>
        <w:contextualSpacing/>
        <w:rPr>
          <w:sz w:val="22"/>
          <w:szCs w:val="22"/>
          <w:highlight w:val="green"/>
          <w:lang w:val="en-GB"/>
        </w:rPr>
      </w:pPr>
      <w:r w:rsidRPr="007A1D87">
        <w:rPr>
          <w:bCs/>
          <w:sz w:val="22"/>
          <w:szCs w:val="22"/>
          <w:lang w:val="en-GB"/>
        </w:rPr>
        <w:t xml:space="preserve">Where staff feel unable to raise an issue with the Headteacher or </w:t>
      </w:r>
      <w:r w:rsidRPr="00C402FE">
        <w:rPr>
          <w:sz w:val="22"/>
          <w:szCs w:val="22"/>
          <w:lang w:val="en-GB"/>
        </w:rPr>
        <w:t>Governing Body</w:t>
      </w:r>
      <w:r w:rsidR="00C402FE">
        <w:rPr>
          <w:sz w:val="22"/>
          <w:szCs w:val="22"/>
          <w:lang w:val="en-GB"/>
        </w:rPr>
        <w:t xml:space="preserve"> </w:t>
      </w:r>
      <w:r w:rsidRPr="007A1D87">
        <w:rPr>
          <w:sz w:val="22"/>
          <w:szCs w:val="22"/>
          <w:lang w:val="en-GB"/>
        </w:rPr>
        <w:t xml:space="preserve">or feel their genuine safeguarding concerns are not being addressed NSPCC whistleblowing advice line is available. </w:t>
      </w:r>
    </w:p>
    <w:p w14:paraId="6C216464" w14:textId="77777777" w:rsidR="00C402FE" w:rsidRDefault="00C402FE" w:rsidP="0098099E">
      <w:pPr>
        <w:contextualSpacing/>
        <w:rPr>
          <w:sz w:val="22"/>
          <w:szCs w:val="22"/>
          <w:lang w:val="en-GB"/>
        </w:rPr>
      </w:pPr>
    </w:p>
    <w:p w14:paraId="77BAFF21" w14:textId="5BDA98B6" w:rsidR="00C402FE" w:rsidRDefault="003E12CE" w:rsidP="0098099E">
      <w:pPr>
        <w:contextualSpacing/>
        <w:rPr>
          <w:sz w:val="22"/>
          <w:szCs w:val="22"/>
          <w:lang w:val="en-GB"/>
        </w:rPr>
      </w:pPr>
      <w:r w:rsidRPr="007A1D87">
        <w:rPr>
          <w:sz w:val="22"/>
          <w:szCs w:val="22"/>
          <w:lang w:val="en-GB"/>
        </w:rPr>
        <w:lastRenderedPageBreak/>
        <w:t xml:space="preserve">Staff can call 08000 28 0285 – 8:00 AM to 8:00 PM, Monday to Friday and email: </w:t>
      </w:r>
      <w:hyperlink r:id="rId17" w:history="1">
        <w:r w:rsidRPr="007A1D87">
          <w:rPr>
            <w:rStyle w:val="Hyperlink"/>
            <w:sz w:val="22"/>
            <w:szCs w:val="22"/>
            <w:lang w:val="en-GB"/>
          </w:rPr>
          <w:t>help@nspcc.org.uk</w:t>
        </w:r>
      </w:hyperlink>
      <w:r w:rsidRPr="007A1D87">
        <w:rPr>
          <w:sz w:val="22"/>
          <w:szCs w:val="22"/>
          <w:lang w:val="en-GB"/>
        </w:rPr>
        <w:t xml:space="preserve"> . </w:t>
      </w:r>
    </w:p>
    <w:p w14:paraId="44662716" w14:textId="77777777" w:rsidR="00C402FE" w:rsidRDefault="00C402FE" w:rsidP="0098099E">
      <w:pPr>
        <w:contextualSpacing/>
        <w:rPr>
          <w:sz w:val="22"/>
          <w:szCs w:val="22"/>
          <w:lang w:val="en-GB"/>
        </w:rPr>
      </w:pPr>
    </w:p>
    <w:p w14:paraId="6121BF32" w14:textId="58154E35" w:rsidR="003E12CE" w:rsidRPr="007A1D87" w:rsidRDefault="003E12CE" w:rsidP="0098099E">
      <w:pPr>
        <w:contextualSpacing/>
        <w:rPr>
          <w:bCs/>
          <w:sz w:val="22"/>
          <w:szCs w:val="22"/>
          <w:lang w:val="en-GB"/>
        </w:rPr>
      </w:pPr>
      <w:r w:rsidRPr="007A1D87">
        <w:rPr>
          <w:sz w:val="22"/>
          <w:szCs w:val="22"/>
          <w:lang w:val="en-GB"/>
        </w:rPr>
        <w:t>Alternatively, staff can write to: National Society for the Prevention of Cruelty to Children (NSPCC), Weston House, 42 Curtain Road, London EC2A 3NH.</w:t>
      </w:r>
    </w:p>
    <w:p w14:paraId="66B0C75D" w14:textId="77777777" w:rsidR="003E12CE" w:rsidRPr="007A1D87" w:rsidRDefault="003E12CE" w:rsidP="0098099E">
      <w:pPr>
        <w:autoSpaceDE w:val="0"/>
        <w:autoSpaceDN w:val="0"/>
        <w:adjustRightInd w:val="0"/>
        <w:rPr>
          <w:b/>
          <w:sz w:val="22"/>
          <w:szCs w:val="22"/>
          <w:u w:val="single"/>
          <w:lang w:val="en-GB"/>
        </w:rPr>
      </w:pPr>
      <w:bookmarkStart w:id="27" w:name="Keysafeguarding"/>
      <w:bookmarkEnd w:id="24"/>
      <w:bookmarkEnd w:id="25"/>
    </w:p>
    <w:p w14:paraId="26DD31B3" w14:textId="77777777" w:rsidR="003E12CE" w:rsidRPr="00C402FE" w:rsidRDefault="003E12CE" w:rsidP="0098099E">
      <w:pPr>
        <w:autoSpaceDE w:val="0"/>
        <w:autoSpaceDN w:val="0"/>
        <w:adjustRightInd w:val="0"/>
        <w:rPr>
          <w:b/>
          <w:sz w:val="28"/>
          <w:szCs w:val="28"/>
          <w:lang w:val="en-GB"/>
        </w:rPr>
      </w:pPr>
      <w:r w:rsidRPr="00C402FE">
        <w:rPr>
          <w:b/>
          <w:sz w:val="28"/>
          <w:szCs w:val="28"/>
          <w:lang w:val="en-GB"/>
        </w:rPr>
        <w:t>Key Safeguarding Areas</w:t>
      </w:r>
    </w:p>
    <w:p w14:paraId="0EC85D9F" w14:textId="77777777" w:rsidR="003E12CE" w:rsidRPr="007A1D87" w:rsidRDefault="003E12CE" w:rsidP="0098099E">
      <w:pPr>
        <w:autoSpaceDE w:val="0"/>
        <w:autoSpaceDN w:val="0"/>
        <w:adjustRightInd w:val="0"/>
        <w:rPr>
          <w:sz w:val="22"/>
          <w:szCs w:val="22"/>
          <w:lang w:val="en-GB"/>
        </w:rPr>
      </w:pPr>
    </w:p>
    <w:p w14:paraId="37BC5C14" w14:textId="0F5C57F9" w:rsidR="003E12CE" w:rsidRPr="007A1D87" w:rsidRDefault="003E12CE" w:rsidP="0098099E">
      <w:pPr>
        <w:contextualSpacing/>
        <w:rPr>
          <w:sz w:val="22"/>
          <w:szCs w:val="22"/>
          <w:lang w:val="en-GB"/>
        </w:rPr>
      </w:pPr>
      <w:r w:rsidRPr="007A1D87">
        <w:rPr>
          <w:sz w:val="22"/>
          <w:szCs w:val="22"/>
          <w:lang w:val="en-GB"/>
        </w:rPr>
        <w:t xml:space="preserve">In addition to the above, there are other areas of safeguarding, that </w:t>
      </w:r>
      <w:proofErr w:type="spellStart"/>
      <w:r w:rsidR="00EA7A8B" w:rsidRPr="00C402FE">
        <w:rPr>
          <w:bCs/>
          <w:sz w:val="22"/>
          <w:szCs w:val="22"/>
          <w:lang w:val="en-GB"/>
        </w:rPr>
        <w:t>Chiseldon</w:t>
      </w:r>
      <w:proofErr w:type="spellEnd"/>
      <w:r w:rsidR="00EA7A8B" w:rsidRPr="00C402FE">
        <w:rPr>
          <w:bCs/>
          <w:sz w:val="22"/>
          <w:szCs w:val="22"/>
          <w:lang w:val="en-GB"/>
        </w:rPr>
        <w:t xml:space="preserve"> Primary &amp; Nursery School</w:t>
      </w:r>
      <w:r w:rsidRPr="00C402FE">
        <w:rPr>
          <w:bCs/>
          <w:sz w:val="22"/>
          <w:szCs w:val="22"/>
          <w:lang w:val="en-GB"/>
        </w:rPr>
        <w:t xml:space="preserve"> has a responsibility to </w:t>
      </w:r>
      <w:proofErr w:type="gramStart"/>
      <w:r w:rsidRPr="00C402FE">
        <w:rPr>
          <w:bCs/>
          <w:sz w:val="22"/>
          <w:szCs w:val="22"/>
          <w:lang w:val="en-GB"/>
        </w:rPr>
        <w:t>address</w:t>
      </w:r>
      <w:proofErr w:type="gramEnd"/>
      <w:r w:rsidRPr="00C402FE">
        <w:rPr>
          <w:bCs/>
          <w:sz w:val="22"/>
          <w:szCs w:val="22"/>
          <w:lang w:val="en-GB"/>
        </w:rPr>
        <w:t xml:space="preserve"> and these include (see KCSIE 2025 Annex B f</w:t>
      </w:r>
      <w:r w:rsidRPr="007A1D87">
        <w:rPr>
          <w:sz w:val="22"/>
          <w:szCs w:val="22"/>
          <w:lang w:val="en-GB"/>
        </w:rPr>
        <w:t xml:space="preserve">or full details): </w:t>
      </w:r>
    </w:p>
    <w:p w14:paraId="50253166" w14:textId="77777777" w:rsidR="003E12CE" w:rsidRPr="007A1D87" w:rsidRDefault="003E12CE" w:rsidP="0098099E">
      <w:pPr>
        <w:autoSpaceDE w:val="0"/>
        <w:autoSpaceDN w:val="0"/>
        <w:adjustRightInd w:val="0"/>
        <w:rPr>
          <w:sz w:val="22"/>
          <w:szCs w:val="22"/>
          <w:lang w:val="en-GB"/>
        </w:rPr>
      </w:pPr>
    </w:p>
    <w:tbl>
      <w:tblPr>
        <w:tblStyle w:val="TableGrid"/>
        <w:tblW w:w="0" w:type="auto"/>
        <w:tblLook w:val="04A0" w:firstRow="1" w:lastRow="0" w:firstColumn="1" w:lastColumn="0" w:noHBand="0" w:noVBand="1"/>
      </w:tblPr>
      <w:tblGrid>
        <w:gridCol w:w="4508"/>
        <w:gridCol w:w="4508"/>
      </w:tblGrid>
      <w:tr w:rsidR="003E12CE" w:rsidRPr="007A1D87" w14:paraId="773254B1" w14:textId="77777777" w:rsidTr="008E7A38">
        <w:tc>
          <w:tcPr>
            <w:tcW w:w="4508" w:type="dxa"/>
          </w:tcPr>
          <w:p w14:paraId="3DE4F07E" w14:textId="77777777" w:rsidR="003E12CE" w:rsidRPr="007A1D87" w:rsidRDefault="003E12CE" w:rsidP="0098099E">
            <w:pPr>
              <w:pStyle w:val="NoSpacing"/>
              <w:rPr>
                <w:rFonts w:ascii="Arial" w:hAnsi="Arial" w:cs="Arial"/>
              </w:rPr>
            </w:pPr>
            <w:r w:rsidRPr="007A1D87">
              <w:rPr>
                <w:rFonts w:ascii="Arial" w:hAnsi="Arial" w:cs="Arial"/>
              </w:rPr>
              <w:t>Child abduction and community safety incidents</w:t>
            </w:r>
          </w:p>
        </w:tc>
        <w:tc>
          <w:tcPr>
            <w:tcW w:w="4508" w:type="dxa"/>
          </w:tcPr>
          <w:p w14:paraId="12EAF4D5" w14:textId="77777777" w:rsidR="003E12CE" w:rsidRPr="007A1D87" w:rsidRDefault="003E12CE" w:rsidP="0098099E">
            <w:pPr>
              <w:pStyle w:val="NoSpacing"/>
              <w:rPr>
                <w:rFonts w:ascii="Arial" w:hAnsi="Arial" w:cs="Arial"/>
              </w:rPr>
            </w:pPr>
            <w:r w:rsidRPr="007A1D87">
              <w:rPr>
                <w:rFonts w:ascii="Arial" w:hAnsi="Arial" w:cs="Arial"/>
              </w:rPr>
              <w:t>Child criminal exploitation (CCE) and Child Sexual Exploitation (CSE)</w:t>
            </w:r>
          </w:p>
          <w:p w14:paraId="5ABF47CC" w14:textId="77777777" w:rsidR="003E12CE" w:rsidRPr="007A1D87" w:rsidRDefault="003E12CE" w:rsidP="0098099E">
            <w:pPr>
              <w:jc w:val="both"/>
              <w:rPr>
                <w:rFonts w:ascii="Arial" w:hAnsi="Arial" w:cs="Arial"/>
                <w:b/>
                <w:u w:val="single"/>
              </w:rPr>
            </w:pPr>
          </w:p>
        </w:tc>
      </w:tr>
      <w:tr w:rsidR="003E12CE" w:rsidRPr="007A1D87" w14:paraId="7A035777" w14:textId="77777777" w:rsidTr="008E7A38">
        <w:tc>
          <w:tcPr>
            <w:tcW w:w="4508" w:type="dxa"/>
          </w:tcPr>
          <w:p w14:paraId="60E8069B" w14:textId="77777777" w:rsidR="003E12CE" w:rsidRPr="007A1D87" w:rsidRDefault="003E12CE" w:rsidP="0098099E">
            <w:pPr>
              <w:jc w:val="both"/>
              <w:rPr>
                <w:rFonts w:ascii="Arial" w:hAnsi="Arial" w:cs="Arial"/>
                <w:b/>
                <w:u w:val="single"/>
              </w:rPr>
            </w:pPr>
            <w:r w:rsidRPr="007A1D87">
              <w:rPr>
                <w:rFonts w:ascii="Arial" w:hAnsi="Arial" w:cs="Arial"/>
              </w:rPr>
              <w:t>Children and the court system</w:t>
            </w:r>
          </w:p>
        </w:tc>
        <w:tc>
          <w:tcPr>
            <w:tcW w:w="4508" w:type="dxa"/>
          </w:tcPr>
          <w:p w14:paraId="40524F56" w14:textId="77777777" w:rsidR="003E12CE" w:rsidRPr="007A1D87" w:rsidRDefault="003E12CE" w:rsidP="0098099E">
            <w:pPr>
              <w:pStyle w:val="NoSpacing"/>
              <w:rPr>
                <w:rFonts w:ascii="Arial" w:hAnsi="Arial" w:cs="Arial"/>
              </w:rPr>
            </w:pPr>
            <w:r w:rsidRPr="000564E2">
              <w:rPr>
                <w:rFonts w:ascii="Arial" w:hAnsi="Arial" w:cs="Arial"/>
              </w:rPr>
              <w:t>Children who are absent</w:t>
            </w:r>
            <w:r w:rsidRPr="007A1D87">
              <w:rPr>
                <w:rFonts w:ascii="Arial" w:hAnsi="Arial" w:cs="Arial"/>
              </w:rPr>
              <w:t xml:space="preserve"> from education</w:t>
            </w:r>
          </w:p>
          <w:p w14:paraId="30BA66B7" w14:textId="77777777" w:rsidR="003E12CE" w:rsidRPr="007A1D87" w:rsidRDefault="003E12CE" w:rsidP="0098099E">
            <w:pPr>
              <w:jc w:val="both"/>
              <w:rPr>
                <w:rFonts w:ascii="Arial" w:hAnsi="Arial" w:cs="Arial"/>
                <w:b/>
                <w:u w:val="single"/>
              </w:rPr>
            </w:pPr>
          </w:p>
        </w:tc>
      </w:tr>
      <w:tr w:rsidR="003E12CE" w:rsidRPr="007A1D87" w14:paraId="3526A0E1" w14:textId="77777777" w:rsidTr="008E7A38">
        <w:tc>
          <w:tcPr>
            <w:tcW w:w="4508" w:type="dxa"/>
          </w:tcPr>
          <w:p w14:paraId="6D3F5A07" w14:textId="77777777" w:rsidR="003E12CE" w:rsidRPr="007A1D87" w:rsidRDefault="003E12CE" w:rsidP="0098099E">
            <w:pPr>
              <w:pStyle w:val="NoSpacing"/>
              <w:rPr>
                <w:rFonts w:ascii="Arial" w:hAnsi="Arial" w:cs="Arial"/>
              </w:rPr>
            </w:pPr>
            <w:r w:rsidRPr="007A1D87">
              <w:rPr>
                <w:rFonts w:ascii="Arial" w:hAnsi="Arial" w:cs="Arial"/>
              </w:rPr>
              <w:t>Children with family members in prison</w:t>
            </w:r>
          </w:p>
          <w:p w14:paraId="326DAAAA" w14:textId="77777777" w:rsidR="003E12CE" w:rsidRPr="007A1D87" w:rsidRDefault="003E12CE" w:rsidP="0098099E">
            <w:pPr>
              <w:jc w:val="both"/>
              <w:rPr>
                <w:rFonts w:ascii="Arial" w:hAnsi="Arial" w:cs="Arial"/>
              </w:rPr>
            </w:pPr>
          </w:p>
        </w:tc>
        <w:tc>
          <w:tcPr>
            <w:tcW w:w="4508" w:type="dxa"/>
          </w:tcPr>
          <w:p w14:paraId="343919CB" w14:textId="77777777" w:rsidR="003E12CE" w:rsidRPr="007A1D87" w:rsidRDefault="003E12CE" w:rsidP="0098099E">
            <w:pPr>
              <w:pStyle w:val="NoSpacing"/>
              <w:rPr>
                <w:rFonts w:ascii="Arial" w:hAnsi="Arial" w:cs="Arial"/>
              </w:rPr>
            </w:pPr>
            <w:r w:rsidRPr="007A1D87">
              <w:rPr>
                <w:rFonts w:ascii="Arial" w:hAnsi="Arial" w:cs="Arial"/>
              </w:rPr>
              <w:t xml:space="preserve">Cybercrime </w:t>
            </w:r>
          </w:p>
          <w:p w14:paraId="0D9F5904" w14:textId="77777777" w:rsidR="003E12CE" w:rsidRPr="007A1D87" w:rsidRDefault="003E12CE" w:rsidP="0098099E">
            <w:pPr>
              <w:jc w:val="both"/>
              <w:rPr>
                <w:rFonts w:ascii="Arial" w:hAnsi="Arial" w:cs="Arial"/>
              </w:rPr>
            </w:pPr>
          </w:p>
        </w:tc>
      </w:tr>
      <w:tr w:rsidR="003E12CE" w:rsidRPr="007A1D87" w14:paraId="7F6DF268" w14:textId="77777777" w:rsidTr="008E7A38">
        <w:tc>
          <w:tcPr>
            <w:tcW w:w="4508" w:type="dxa"/>
          </w:tcPr>
          <w:p w14:paraId="25F6BAF2" w14:textId="77777777" w:rsidR="003E12CE" w:rsidRPr="007A1D87" w:rsidRDefault="003E12CE" w:rsidP="0098099E">
            <w:pPr>
              <w:pStyle w:val="NoSpacing"/>
              <w:rPr>
                <w:rFonts w:ascii="Arial" w:hAnsi="Arial" w:cs="Arial"/>
              </w:rPr>
            </w:pPr>
            <w:r w:rsidRPr="007A1D87">
              <w:rPr>
                <w:rFonts w:ascii="Arial" w:hAnsi="Arial" w:cs="Arial"/>
              </w:rPr>
              <w:t>Domestic Abuse</w:t>
            </w:r>
          </w:p>
        </w:tc>
        <w:tc>
          <w:tcPr>
            <w:tcW w:w="4508" w:type="dxa"/>
          </w:tcPr>
          <w:p w14:paraId="056E9C47" w14:textId="77777777" w:rsidR="003E12CE" w:rsidRPr="007A1D87" w:rsidRDefault="003E12CE" w:rsidP="0098099E">
            <w:pPr>
              <w:pStyle w:val="NoSpacing"/>
              <w:rPr>
                <w:rFonts w:ascii="Arial" w:hAnsi="Arial" w:cs="Arial"/>
              </w:rPr>
            </w:pPr>
            <w:r w:rsidRPr="007A1D87">
              <w:rPr>
                <w:rFonts w:ascii="Arial" w:hAnsi="Arial" w:cs="Arial"/>
              </w:rPr>
              <w:t>Homelessness</w:t>
            </w:r>
          </w:p>
        </w:tc>
      </w:tr>
      <w:tr w:rsidR="003E12CE" w:rsidRPr="007A1D87" w14:paraId="0A7EDCE6" w14:textId="77777777" w:rsidTr="008E7A38">
        <w:tc>
          <w:tcPr>
            <w:tcW w:w="4508" w:type="dxa"/>
          </w:tcPr>
          <w:p w14:paraId="37F97CD6" w14:textId="77777777" w:rsidR="003E12CE" w:rsidRPr="007A1D87" w:rsidRDefault="003E12CE" w:rsidP="0098099E">
            <w:pPr>
              <w:jc w:val="both"/>
              <w:rPr>
                <w:rFonts w:ascii="Arial" w:hAnsi="Arial" w:cs="Arial"/>
              </w:rPr>
            </w:pPr>
            <w:r w:rsidRPr="007A1D87">
              <w:rPr>
                <w:rFonts w:ascii="Arial" w:hAnsi="Arial" w:cs="Arial"/>
              </w:rPr>
              <w:t>Mental health</w:t>
            </w:r>
          </w:p>
        </w:tc>
        <w:tc>
          <w:tcPr>
            <w:tcW w:w="4508" w:type="dxa"/>
          </w:tcPr>
          <w:p w14:paraId="7936FDB9" w14:textId="77777777" w:rsidR="003E12CE" w:rsidRPr="007A1D87" w:rsidRDefault="003E12CE" w:rsidP="0098099E">
            <w:pPr>
              <w:pStyle w:val="NoSpacing"/>
              <w:rPr>
                <w:rFonts w:ascii="Arial" w:hAnsi="Arial" w:cs="Arial"/>
              </w:rPr>
            </w:pPr>
            <w:r w:rsidRPr="007A1D87">
              <w:rPr>
                <w:rFonts w:ascii="Arial" w:hAnsi="Arial" w:cs="Arial"/>
              </w:rPr>
              <w:t>Modern slavery and the National Referral Mechanism</w:t>
            </w:r>
          </w:p>
          <w:p w14:paraId="4DB09632" w14:textId="77777777" w:rsidR="003E12CE" w:rsidRPr="007A1D87" w:rsidRDefault="003E12CE" w:rsidP="0098099E">
            <w:pPr>
              <w:jc w:val="both"/>
              <w:rPr>
                <w:rFonts w:ascii="Arial" w:hAnsi="Arial" w:cs="Arial"/>
                <w:b/>
                <w:u w:val="single"/>
              </w:rPr>
            </w:pPr>
          </w:p>
        </w:tc>
      </w:tr>
      <w:tr w:rsidR="003E12CE" w:rsidRPr="007A1D87" w14:paraId="40180446" w14:textId="77777777" w:rsidTr="008E7A38">
        <w:tc>
          <w:tcPr>
            <w:tcW w:w="4508" w:type="dxa"/>
          </w:tcPr>
          <w:p w14:paraId="3FED2A23" w14:textId="77777777" w:rsidR="003E12CE" w:rsidRPr="007A1D87" w:rsidRDefault="003E12CE" w:rsidP="0098099E">
            <w:pPr>
              <w:jc w:val="both"/>
              <w:rPr>
                <w:rFonts w:ascii="Arial" w:hAnsi="Arial" w:cs="Arial"/>
              </w:rPr>
            </w:pPr>
            <w:r w:rsidRPr="007A1D87">
              <w:rPr>
                <w:rFonts w:ascii="Arial" w:hAnsi="Arial" w:cs="Arial"/>
              </w:rPr>
              <w:t>Preventing radicalisation</w:t>
            </w:r>
          </w:p>
        </w:tc>
        <w:tc>
          <w:tcPr>
            <w:tcW w:w="4508" w:type="dxa"/>
          </w:tcPr>
          <w:p w14:paraId="08765E9B" w14:textId="77777777" w:rsidR="003E12CE" w:rsidRPr="007A1D87" w:rsidRDefault="003E12CE" w:rsidP="0098099E">
            <w:pPr>
              <w:jc w:val="both"/>
              <w:rPr>
                <w:rFonts w:ascii="Arial" w:hAnsi="Arial" w:cs="Arial"/>
              </w:rPr>
            </w:pPr>
            <w:r w:rsidRPr="007A1D87">
              <w:rPr>
                <w:rFonts w:ascii="Arial" w:hAnsi="Arial" w:cs="Arial"/>
              </w:rPr>
              <w:t>The Prevent Duty</w:t>
            </w:r>
          </w:p>
        </w:tc>
      </w:tr>
      <w:tr w:rsidR="003E12CE" w:rsidRPr="007A1D87" w14:paraId="7610CC8D" w14:textId="77777777" w:rsidTr="008E7A38">
        <w:tc>
          <w:tcPr>
            <w:tcW w:w="4508" w:type="dxa"/>
          </w:tcPr>
          <w:p w14:paraId="7468D275" w14:textId="77777777" w:rsidR="003E12CE" w:rsidRPr="007A1D87" w:rsidRDefault="003E12CE" w:rsidP="0098099E">
            <w:pPr>
              <w:jc w:val="both"/>
              <w:rPr>
                <w:rFonts w:ascii="Arial" w:hAnsi="Arial" w:cs="Arial"/>
              </w:rPr>
            </w:pPr>
            <w:r w:rsidRPr="007A1D87">
              <w:rPr>
                <w:rFonts w:ascii="Arial" w:hAnsi="Arial" w:cs="Arial"/>
              </w:rPr>
              <w:t>Channel</w:t>
            </w:r>
          </w:p>
        </w:tc>
        <w:tc>
          <w:tcPr>
            <w:tcW w:w="4508" w:type="dxa"/>
          </w:tcPr>
          <w:p w14:paraId="745EDB52" w14:textId="77777777" w:rsidR="003E12CE" w:rsidRPr="007A1D87" w:rsidRDefault="003E12CE" w:rsidP="0098099E">
            <w:pPr>
              <w:rPr>
                <w:rFonts w:ascii="Arial" w:hAnsi="Arial" w:cs="Arial"/>
              </w:rPr>
            </w:pPr>
            <w:r w:rsidRPr="007A1D87">
              <w:rPr>
                <w:rFonts w:ascii="Arial" w:hAnsi="Arial" w:cs="Arial"/>
              </w:rPr>
              <w:t>Sexual violence and sexual harassment between children in schools and colleges</w:t>
            </w:r>
          </w:p>
        </w:tc>
      </w:tr>
      <w:tr w:rsidR="003E12CE" w:rsidRPr="007A1D87" w14:paraId="5F6D9AC6" w14:textId="77777777" w:rsidTr="008E7A38">
        <w:tc>
          <w:tcPr>
            <w:tcW w:w="4508" w:type="dxa"/>
          </w:tcPr>
          <w:p w14:paraId="7D842F7C" w14:textId="77777777" w:rsidR="003E12CE" w:rsidRPr="007A1D87" w:rsidRDefault="003E12CE" w:rsidP="0098099E">
            <w:pPr>
              <w:jc w:val="both"/>
              <w:rPr>
                <w:rFonts w:ascii="Arial" w:hAnsi="Arial" w:cs="Arial"/>
              </w:rPr>
            </w:pPr>
            <w:r w:rsidRPr="007A1D87">
              <w:rPr>
                <w:rFonts w:ascii="Arial" w:hAnsi="Arial" w:cs="Arial"/>
              </w:rPr>
              <w:t>Serious violence</w:t>
            </w:r>
          </w:p>
        </w:tc>
        <w:tc>
          <w:tcPr>
            <w:tcW w:w="4508" w:type="dxa"/>
          </w:tcPr>
          <w:p w14:paraId="531EA866" w14:textId="77777777" w:rsidR="003E12CE" w:rsidRPr="007A1D87" w:rsidRDefault="003E12CE" w:rsidP="0098099E">
            <w:pPr>
              <w:pStyle w:val="NoSpacing"/>
              <w:rPr>
                <w:rFonts w:ascii="Arial" w:hAnsi="Arial" w:cs="Arial"/>
              </w:rPr>
            </w:pPr>
            <w:r w:rsidRPr="007A1D87">
              <w:rPr>
                <w:rFonts w:ascii="Arial" w:hAnsi="Arial" w:cs="Arial"/>
              </w:rPr>
              <w:t xml:space="preserve">So called ‘honour-based’ abuse (including Female Genital Mutilation (FGM) and Forced Marriage) </w:t>
            </w:r>
          </w:p>
          <w:p w14:paraId="5A2F30BD" w14:textId="77777777" w:rsidR="003E12CE" w:rsidRPr="007A1D87" w:rsidRDefault="003E12CE" w:rsidP="0098099E">
            <w:pPr>
              <w:jc w:val="both"/>
              <w:rPr>
                <w:rFonts w:ascii="Arial" w:hAnsi="Arial" w:cs="Arial"/>
                <w:b/>
                <w:u w:val="single"/>
              </w:rPr>
            </w:pPr>
          </w:p>
        </w:tc>
      </w:tr>
      <w:tr w:rsidR="003E12CE" w:rsidRPr="007A1D87" w14:paraId="073A1571" w14:textId="77777777" w:rsidTr="008E7A38">
        <w:tc>
          <w:tcPr>
            <w:tcW w:w="4508" w:type="dxa"/>
          </w:tcPr>
          <w:p w14:paraId="0AD78F26" w14:textId="77777777" w:rsidR="003E12CE" w:rsidRPr="007A1D87" w:rsidRDefault="003E12CE" w:rsidP="0098099E">
            <w:pPr>
              <w:jc w:val="both"/>
              <w:rPr>
                <w:rFonts w:ascii="Arial" w:hAnsi="Arial" w:cs="Arial"/>
              </w:rPr>
            </w:pPr>
            <w:r w:rsidRPr="007A1D87">
              <w:rPr>
                <w:rFonts w:ascii="Arial" w:hAnsi="Arial" w:cs="Arial"/>
              </w:rPr>
              <w:t>Additional advice and support</w:t>
            </w:r>
          </w:p>
        </w:tc>
        <w:tc>
          <w:tcPr>
            <w:tcW w:w="4508" w:type="dxa"/>
          </w:tcPr>
          <w:p w14:paraId="0A9B69E4" w14:textId="77777777" w:rsidR="003E12CE" w:rsidRPr="007A1D87" w:rsidRDefault="003E12CE" w:rsidP="0098099E">
            <w:pPr>
              <w:jc w:val="both"/>
              <w:rPr>
                <w:rFonts w:ascii="Arial" w:hAnsi="Arial" w:cs="Arial"/>
                <w:b/>
                <w:u w:val="single"/>
              </w:rPr>
            </w:pPr>
          </w:p>
        </w:tc>
      </w:tr>
    </w:tbl>
    <w:p w14:paraId="5A5539B6" w14:textId="77777777" w:rsidR="003E12CE" w:rsidRPr="007A1D87" w:rsidRDefault="003E12CE" w:rsidP="0098099E">
      <w:pPr>
        <w:jc w:val="both"/>
        <w:rPr>
          <w:b/>
          <w:sz w:val="22"/>
          <w:szCs w:val="22"/>
          <w:u w:val="single"/>
          <w:lang w:val="en-GB"/>
        </w:rPr>
      </w:pPr>
    </w:p>
    <w:bookmarkEnd w:id="27"/>
    <w:p w14:paraId="1293D4A9" w14:textId="77777777" w:rsidR="003E12CE" w:rsidRPr="007A1D87" w:rsidRDefault="003E12CE" w:rsidP="0098099E">
      <w:pPr>
        <w:pStyle w:val="Title"/>
        <w:spacing w:before="0" w:after="0"/>
        <w:rPr>
          <w:sz w:val="22"/>
          <w:szCs w:val="22"/>
          <w:u w:val="single"/>
          <w:lang w:val="en-GB"/>
        </w:rPr>
      </w:pPr>
    </w:p>
    <w:p w14:paraId="4C520D31" w14:textId="77777777" w:rsidR="003E12CE" w:rsidRPr="007A1D87" w:rsidRDefault="003E12CE" w:rsidP="0098099E">
      <w:pPr>
        <w:rPr>
          <w:sz w:val="22"/>
          <w:szCs w:val="22"/>
          <w:lang w:val="en-GB"/>
        </w:rPr>
      </w:pPr>
      <w:r w:rsidRPr="007A1D87">
        <w:rPr>
          <w:sz w:val="22"/>
          <w:szCs w:val="22"/>
          <w:lang w:val="en-GB"/>
        </w:rPr>
        <w:br w:type="page"/>
      </w:r>
    </w:p>
    <w:p w14:paraId="02D0FAAE" w14:textId="77777777" w:rsidR="003E12CE" w:rsidRPr="000564E2" w:rsidRDefault="003E12CE" w:rsidP="0098099E">
      <w:pPr>
        <w:pStyle w:val="Title"/>
        <w:spacing w:before="0" w:after="0"/>
        <w:rPr>
          <w:sz w:val="28"/>
          <w:szCs w:val="28"/>
          <w:lang w:val="en-GB"/>
        </w:rPr>
      </w:pPr>
      <w:r w:rsidRPr="000564E2">
        <w:rPr>
          <w:sz w:val="28"/>
          <w:szCs w:val="28"/>
          <w:lang w:val="en-GB"/>
        </w:rPr>
        <w:lastRenderedPageBreak/>
        <w:t>Procedures</w:t>
      </w:r>
    </w:p>
    <w:p w14:paraId="262D8B93" w14:textId="77777777" w:rsidR="003E12CE" w:rsidRPr="007A1D87" w:rsidRDefault="003E12CE" w:rsidP="0098099E">
      <w:pPr>
        <w:rPr>
          <w:sz w:val="22"/>
          <w:szCs w:val="22"/>
          <w:lang w:val="en-GB"/>
        </w:rPr>
      </w:pPr>
    </w:p>
    <w:p w14:paraId="3C50603F" w14:textId="77777777" w:rsidR="003E12CE" w:rsidRPr="000564E2" w:rsidRDefault="003E12CE" w:rsidP="0098099E">
      <w:pPr>
        <w:autoSpaceDE w:val="0"/>
        <w:autoSpaceDN w:val="0"/>
        <w:adjustRightInd w:val="0"/>
        <w:rPr>
          <w:b/>
          <w:sz w:val="24"/>
          <w:szCs w:val="24"/>
          <w:lang w:val="en-GB"/>
        </w:rPr>
      </w:pPr>
      <w:bookmarkStart w:id="28" w:name="Reportingconcerns"/>
      <w:r w:rsidRPr="000564E2">
        <w:rPr>
          <w:b/>
          <w:sz w:val="24"/>
          <w:szCs w:val="24"/>
          <w:lang w:val="en-GB"/>
        </w:rPr>
        <w:t>Reporting Concerns</w:t>
      </w:r>
    </w:p>
    <w:p w14:paraId="72891332" w14:textId="77777777" w:rsidR="003E12CE" w:rsidRPr="007A1D87" w:rsidRDefault="003E12CE" w:rsidP="0098099E">
      <w:pPr>
        <w:autoSpaceDE w:val="0"/>
        <w:autoSpaceDN w:val="0"/>
        <w:adjustRightInd w:val="0"/>
        <w:rPr>
          <w:b/>
          <w:sz w:val="22"/>
          <w:szCs w:val="22"/>
          <w:u w:val="single"/>
          <w:lang w:val="en-GB"/>
        </w:rPr>
      </w:pPr>
    </w:p>
    <w:p w14:paraId="0FB25BDB" w14:textId="77777777" w:rsidR="003E12CE" w:rsidRPr="007A1D87" w:rsidRDefault="003E12CE" w:rsidP="0098099E">
      <w:pPr>
        <w:autoSpaceDE w:val="0"/>
        <w:autoSpaceDN w:val="0"/>
        <w:adjustRightInd w:val="0"/>
        <w:rPr>
          <w:sz w:val="22"/>
          <w:szCs w:val="22"/>
          <w:lang w:val="en-GB"/>
        </w:rPr>
      </w:pPr>
      <w:r w:rsidRPr="007A1D87">
        <w:rPr>
          <w:sz w:val="22"/>
          <w:szCs w:val="22"/>
          <w:lang w:val="en-GB"/>
        </w:rPr>
        <w:t xml:space="preserve">The procedure to respond to a concern about a child is detailed in </w:t>
      </w:r>
      <w:r w:rsidRPr="007A1D87">
        <w:rPr>
          <w:b/>
          <w:i/>
          <w:sz w:val="22"/>
          <w:szCs w:val="22"/>
          <w:lang w:val="en-GB"/>
        </w:rPr>
        <w:t>Appendix B</w:t>
      </w:r>
      <w:r w:rsidRPr="007A1D87">
        <w:rPr>
          <w:sz w:val="22"/>
          <w:szCs w:val="22"/>
          <w:lang w:val="en-GB"/>
        </w:rPr>
        <w:t>.</w:t>
      </w:r>
    </w:p>
    <w:bookmarkEnd w:id="28"/>
    <w:p w14:paraId="487A893F" w14:textId="77777777" w:rsidR="003E12CE" w:rsidRPr="007A1D87" w:rsidRDefault="003E12CE" w:rsidP="0098099E">
      <w:pPr>
        <w:autoSpaceDE w:val="0"/>
        <w:autoSpaceDN w:val="0"/>
        <w:adjustRightInd w:val="0"/>
        <w:rPr>
          <w:sz w:val="22"/>
          <w:szCs w:val="22"/>
          <w:lang w:val="en-GB"/>
        </w:rPr>
      </w:pPr>
    </w:p>
    <w:p w14:paraId="1FF00191" w14:textId="77777777" w:rsidR="003E12CE" w:rsidRPr="000564E2" w:rsidRDefault="003E12CE" w:rsidP="0098099E">
      <w:pPr>
        <w:autoSpaceDE w:val="0"/>
        <w:autoSpaceDN w:val="0"/>
        <w:adjustRightInd w:val="0"/>
        <w:rPr>
          <w:b/>
          <w:sz w:val="24"/>
          <w:szCs w:val="24"/>
          <w:lang w:val="en-GB"/>
        </w:rPr>
      </w:pPr>
      <w:bookmarkStart w:id="29" w:name="Involvingparents"/>
      <w:r w:rsidRPr="000564E2">
        <w:rPr>
          <w:b/>
          <w:sz w:val="24"/>
          <w:szCs w:val="24"/>
          <w:lang w:val="en-GB"/>
        </w:rPr>
        <w:t>Involving Parents and Carers</w:t>
      </w:r>
    </w:p>
    <w:p w14:paraId="5578DCAF" w14:textId="77777777" w:rsidR="003E12CE" w:rsidRPr="007A1D87" w:rsidRDefault="003E12CE" w:rsidP="0098099E">
      <w:pPr>
        <w:autoSpaceDE w:val="0"/>
        <w:autoSpaceDN w:val="0"/>
        <w:adjustRightInd w:val="0"/>
        <w:rPr>
          <w:b/>
          <w:sz w:val="22"/>
          <w:szCs w:val="22"/>
          <w:u w:val="single"/>
          <w:lang w:val="en-GB"/>
        </w:rPr>
      </w:pPr>
    </w:p>
    <w:p w14:paraId="18B70A95" w14:textId="77777777" w:rsidR="003E12CE" w:rsidRPr="007A1D87" w:rsidRDefault="003E12CE" w:rsidP="0098099E">
      <w:pPr>
        <w:autoSpaceDE w:val="0"/>
        <w:autoSpaceDN w:val="0"/>
        <w:adjustRightInd w:val="0"/>
        <w:rPr>
          <w:sz w:val="22"/>
          <w:szCs w:val="22"/>
          <w:highlight w:val="cyan"/>
          <w:lang w:val="en-GB"/>
        </w:rPr>
      </w:pPr>
      <w:r w:rsidRPr="007A1D87">
        <w:rPr>
          <w:sz w:val="22"/>
          <w:szCs w:val="22"/>
          <w:lang w:val="en-GB"/>
        </w:rPr>
        <w:t xml:space="preserve">In general, the DSL will discuss any child protection concerns with parents/carers before making a referral to another agency </w:t>
      </w:r>
      <w:r w:rsidRPr="000564E2">
        <w:rPr>
          <w:sz w:val="22"/>
          <w:szCs w:val="22"/>
          <w:lang w:val="en-GB"/>
        </w:rPr>
        <w:t>including</w:t>
      </w:r>
      <w:bookmarkStart w:id="30" w:name="_Hlk205388691"/>
      <w:r w:rsidRPr="000564E2">
        <w:rPr>
          <w:sz w:val="22"/>
          <w:szCs w:val="22"/>
          <w:lang w:val="en-GB"/>
        </w:rPr>
        <w:t xml:space="preserve"> </w:t>
      </w:r>
      <w:bookmarkStart w:id="31" w:name="_Hlk205389494"/>
      <w:r w:rsidRPr="000564E2">
        <w:rPr>
          <w:sz w:val="22"/>
          <w:szCs w:val="22"/>
          <w:lang w:val="en-GB"/>
        </w:rPr>
        <w:t>Children and Families, Contact Swindon</w:t>
      </w:r>
      <w:bookmarkEnd w:id="30"/>
      <w:bookmarkEnd w:id="31"/>
      <w:r w:rsidRPr="000564E2">
        <w:rPr>
          <w:sz w:val="22"/>
          <w:szCs w:val="22"/>
          <w:lang w:val="en-GB"/>
        </w:rPr>
        <w:t>.</w:t>
      </w:r>
    </w:p>
    <w:p w14:paraId="411DA3E9" w14:textId="77777777" w:rsidR="003E12CE" w:rsidRPr="007A1D87" w:rsidRDefault="003E12CE" w:rsidP="0098099E">
      <w:pPr>
        <w:autoSpaceDE w:val="0"/>
        <w:autoSpaceDN w:val="0"/>
        <w:adjustRightInd w:val="0"/>
        <w:rPr>
          <w:sz w:val="22"/>
          <w:szCs w:val="22"/>
          <w:lang w:val="en-GB"/>
        </w:rPr>
      </w:pPr>
    </w:p>
    <w:p w14:paraId="2925FAD0" w14:textId="77777777" w:rsidR="003E12CE" w:rsidRPr="007A1D87" w:rsidRDefault="003E12CE" w:rsidP="0098099E">
      <w:pPr>
        <w:autoSpaceDE w:val="0"/>
        <w:autoSpaceDN w:val="0"/>
        <w:adjustRightInd w:val="0"/>
        <w:rPr>
          <w:sz w:val="22"/>
          <w:szCs w:val="22"/>
          <w:lang w:val="en-GB"/>
        </w:rPr>
      </w:pPr>
      <w:r w:rsidRPr="007A1D87">
        <w:rPr>
          <w:sz w:val="22"/>
          <w:szCs w:val="22"/>
          <w:lang w:val="en-GB"/>
        </w:rPr>
        <w:t xml:space="preserve">There may be occasions when the DSL will contact another agency </w:t>
      </w:r>
      <w:r w:rsidRPr="007A1D87">
        <w:rPr>
          <w:b/>
          <w:bCs/>
          <w:sz w:val="22"/>
          <w:szCs w:val="22"/>
          <w:lang w:val="en-GB"/>
        </w:rPr>
        <w:t xml:space="preserve">before </w:t>
      </w:r>
      <w:r w:rsidRPr="007A1D87">
        <w:rPr>
          <w:sz w:val="22"/>
          <w:szCs w:val="22"/>
          <w:lang w:val="en-GB"/>
        </w:rPr>
        <w:t>informing parents/carers because they consider that by contacting them it may increase the risk of harm to the child.</w:t>
      </w:r>
    </w:p>
    <w:p w14:paraId="3113B6E2" w14:textId="77777777" w:rsidR="003E12CE" w:rsidRPr="007A1D87" w:rsidRDefault="003E12CE" w:rsidP="0098099E">
      <w:pPr>
        <w:autoSpaceDE w:val="0"/>
        <w:autoSpaceDN w:val="0"/>
        <w:adjustRightInd w:val="0"/>
        <w:rPr>
          <w:sz w:val="22"/>
          <w:szCs w:val="22"/>
          <w:lang w:val="en-GB"/>
        </w:rPr>
      </w:pPr>
    </w:p>
    <w:p w14:paraId="5C5BD437" w14:textId="77777777" w:rsidR="003E12CE" w:rsidRPr="007A1D87" w:rsidRDefault="003E12CE" w:rsidP="0098099E">
      <w:pPr>
        <w:rPr>
          <w:i/>
          <w:sz w:val="22"/>
          <w:szCs w:val="22"/>
          <w:lang w:val="en-GB"/>
        </w:rPr>
      </w:pPr>
      <w:r w:rsidRPr="007A1D87">
        <w:rPr>
          <w:b/>
          <w:i/>
          <w:sz w:val="22"/>
          <w:szCs w:val="22"/>
          <w:lang w:val="en-GB"/>
        </w:rPr>
        <w:t xml:space="preserve">The Data Protection Act 2018 and UK General Data Protection Regulation do not prevent the sharing of information for the purposes of keeping children safe and promoting their welfare. Fears about sharing information </w:t>
      </w:r>
      <w:r w:rsidRPr="007A1D87">
        <w:rPr>
          <w:b/>
          <w:i/>
          <w:sz w:val="22"/>
          <w:szCs w:val="22"/>
          <w:u w:val="single"/>
          <w:lang w:val="en-GB"/>
        </w:rPr>
        <w:t>must not</w:t>
      </w:r>
      <w:r w:rsidRPr="007A1D87">
        <w:rPr>
          <w:b/>
          <w:i/>
          <w:sz w:val="22"/>
          <w:szCs w:val="22"/>
          <w:lang w:val="en-GB"/>
        </w:rPr>
        <w:t xml:space="preserve"> be allowed to stand in the way of the need to safeguard and promote the welfare of children.</w:t>
      </w:r>
      <w:bookmarkStart w:id="32" w:name="Multiagencyworking"/>
      <w:bookmarkEnd w:id="29"/>
    </w:p>
    <w:p w14:paraId="58C0D06B" w14:textId="77777777" w:rsidR="007610C5" w:rsidRDefault="007610C5" w:rsidP="0098099E">
      <w:pPr>
        <w:autoSpaceDE w:val="0"/>
        <w:autoSpaceDN w:val="0"/>
        <w:adjustRightInd w:val="0"/>
        <w:rPr>
          <w:b/>
          <w:sz w:val="22"/>
          <w:szCs w:val="22"/>
          <w:u w:val="single"/>
          <w:lang w:val="en-GB"/>
        </w:rPr>
      </w:pPr>
    </w:p>
    <w:p w14:paraId="49E93332" w14:textId="036870EC" w:rsidR="003E12CE" w:rsidRPr="007610C5" w:rsidRDefault="003E12CE" w:rsidP="0098099E">
      <w:pPr>
        <w:autoSpaceDE w:val="0"/>
        <w:autoSpaceDN w:val="0"/>
        <w:adjustRightInd w:val="0"/>
        <w:rPr>
          <w:b/>
          <w:sz w:val="24"/>
          <w:szCs w:val="24"/>
          <w:lang w:val="en-GB"/>
        </w:rPr>
      </w:pPr>
      <w:r w:rsidRPr="007610C5">
        <w:rPr>
          <w:b/>
          <w:sz w:val="24"/>
          <w:szCs w:val="24"/>
          <w:lang w:val="en-GB"/>
        </w:rPr>
        <w:t>Multi Agency Working</w:t>
      </w:r>
    </w:p>
    <w:p w14:paraId="125DF09D" w14:textId="77777777" w:rsidR="003E12CE" w:rsidRPr="007A1D87" w:rsidRDefault="003E12CE" w:rsidP="0098099E">
      <w:pPr>
        <w:autoSpaceDE w:val="0"/>
        <w:autoSpaceDN w:val="0"/>
        <w:adjustRightInd w:val="0"/>
        <w:rPr>
          <w:b/>
          <w:sz w:val="22"/>
          <w:szCs w:val="22"/>
          <w:u w:val="single"/>
          <w:lang w:val="en-GB"/>
        </w:rPr>
      </w:pPr>
    </w:p>
    <w:p w14:paraId="38E47CA5" w14:textId="416AF18A"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r w:rsidRPr="007A1D87">
        <w:rPr>
          <w:sz w:val="22"/>
          <w:szCs w:val="22"/>
          <w:lang w:val="en-GB"/>
        </w:rPr>
        <w:t xml:space="preserve">Staff at </w:t>
      </w:r>
      <w:proofErr w:type="spellStart"/>
      <w:r w:rsidR="00EA7A8B" w:rsidRPr="007610C5">
        <w:rPr>
          <w:sz w:val="22"/>
          <w:szCs w:val="22"/>
          <w:lang w:val="en-GB"/>
        </w:rPr>
        <w:t>Chiseldon</w:t>
      </w:r>
      <w:proofErr w:type="spellEnd"/>
      <w:r w:rsidR="00EA7A8B" w:rsidRPr="007610C5">
        <w:rPr>
          <w:sz w:val="22"/>
          <w:szCs w:val="22"/>
          <w:lang w:val="en-GB"/>
        </w:rPr>
        <w:t xml:space="preserve"> Primary &amp; Nursery School</w:t>
      </w:r>
      <w:r w:rsidRPr="007A1D87">
        <w:rPr>
          <w:b/>
          <w:bCs/>
          <w:sz w:val="22"/>
          <w:szCs w:val="22"/>
          <w:lang w:val="en-GB"/>
        </w:rPr>
        <w:t xml:space="preserve"> </w:t>
      </w:r>
      <w:r w:rsidRPr="007A1D87">
        <w:rPr>
          <w:sz w:val="22"/>
          <w:szCs w:val="22"/>
          <w:lang w:val="en-GB"/>
        </w:rPr>
        <w:t>understand the importance of our role to</w:t>
      </w:r>
      <w:r w:rsidRPr="007A1D87">
        <w:rPr>
          <w:b/>
          <w:bCs/>
          <w:sz w:val="22"/>
          <w:szCs w:val="22"/>
          <w:lang w:val="en-GB"/>
        </w:rPr>
        <w:t xml:space="preserve"> </w:t>
      </w:r>
      <w:r w:rsidRPr="007A1D87">
        <w:rPr>
          <w:sz w:val="22"/>
          <w:szCs w:val="22"/>
          <w:lang w:val="en-GB"/>
        </w:rPr>
        <w:t xml:space="preserve">work in partnership with other agencies and that we have a shared and equal duty to safeguard and promote the welfare of children. If there are safeguarding or child protection concerns, referrals should be made by the DSL (or Deputy DSL) to Children and Families, Contact Swindon by phone (01793 464646 or if out of hours 01793 436699) following up with a referral on a Request for Help and Support (RHS). </w:t>
      </w:r>
    </w:p>
    <w:p w14:paraId="308E95F7"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p>
    <w:p w14:paraId="691BFE45"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r w:rsidRPr="007A1D87">
        <w:rPr>
          <w:sz w:val="22"/>
          <w:szCs w:val="22"/>
          <w:lang w:val="en-GB"/>
        </w:rPr>
        <w:t xml:space="preserve">Where the child already has a social worker, the request for service should go immediately to the social worker involved or, in their absence, to their team manager. </w:t>
      </w:r>
    </w:p>
    <w:p w14:paraId="71F6793A"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p>
    <w:p w14:paraId="17958FF2" w14:textId="43FE9137" w:rsidR="003E12CE"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r w:rsidRPr="007A1D87">
        <w:rPr>
          <w:sz w:val="22"/>
          <w:szCs w:val="22"/>
          <w:lang w:val="en-GB"/>
        </w:rPr>
        <w:t xml:space="preserve">If there is immediate </w:t>
      </w:r>
      <w:r w:rsidR="003727E9" w:rsidRPr="007A1D87">
        <w:rPr>
          <w:sz w:val="22"/>
          <w:szCs w:val="22"/>
          <w:lang w:val="en-GB"/>
        </w:rPr>
        <w:t>risk,</w:t>
      </w:r>
      <w:r w:rsidRPr="007A1D87">
        <w:rPr>
          <w:sz w:val="22"/>
          <w:szCs w:val="22"/>
          <w:lang w:val="en-GB"/>
        </w:rPr>
        <w:t xml:space="preserve"> then a call </w:t>
      </w:r>
      <w:r w:rsidRPr="007A1D87">
        <w:rPr>
          <w:b/>
          <w:sz w:val="22"/>
          <w:szCs w:val="22"/>
          <w:u w:val="single"/>
          <w:lang w:val="en-GB"/>
        </w:rPr>
        <w:t xml:space="preserve">must </w:t>
      </w:r>
      <w:r w:rsidRPr="007A1D87">
        <w:rPr>
          <w:sz w:val="22"/>
          <w:szCs w:val="22"/>
          <w:lang w:val="en-GB"/>
        </w:rPr>
        <w:t xml:space="preserve">be made to Police. </w:t>
      </w:r>
    </w:p>
    <w:p w14:paraId="1723B2D7" w14:textId="77777777" w:rsidR="003727E9" w:rsidRPr="007A1D87" w:rsidRDefault="003727E9"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p>
    <w:p w14:paraId="5FC003B7"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r w:rsidRPr="007A1D87">
        <w:rPr>
          <w:sz w:val="22"/>
          <w:szCs w:val="22"/>
          <w:lang w:val="en-GB"/>
        </w:rPr>
        <w:t xml:space="preserve">All situations where rape of a child has been disclosed then contact with Police </w:t>
      </w:r>
      <w:r w:rsidRPr="007A1D87">
        <w:rPr>
          <w:b/>
          <w:sz w:val="22"/>
          <w:szCs w:val="22"/>
          <w:u w:val="single"/>
          <w:lang w:val="en-GB"/>
        </w:rPr>
        <w:t>must</w:t>
      </w:r>
      <w:r w:rsidRPr="007A1D87">
        <w:rPr>
          <w:sz w:val="22"/>
          <w:szCs w:val="22"/>
          <w:lang w:val="en-GB"/>
        </w:rPr>
        <w:t xml:space="preserve"> be made.</w:t>
      </w:r>
    </w:p>
    <w:p w14:paraId="645B6449"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p>
    <w:p w14:paraId="21233870" w14:textId="7D171523"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 w:val="22"/>
          <w:szCs w:val="22"/>
          <w:lang w:val="en-GB"/>
        </w:rPr>
      </w:pPr>
      <w:r w:rsidRPr="007A1D87">
        <w:rPr>
          <w:sz w:val="22"/>
          <w:szCs w:val="22"/>
          <w:lang w:val="en-GB"/>
        </w:rPr>
        <w:t xml:space="preserve">At </w:t>
      </w:r>
      <w:proofErr w:type="spellStart"/>
      <w:r w:rsidR="00EA7A8B" w:rsidRPr="003727E9">
        <w:rPr>
          <w:bCs/>
          <w:sz w:val="22"/>
          <w:szCs w:val="22"/>
          <w:lang w:val="en-GB"/>
        </w:rPr>
        <w:t>Chiseldon</w:t>
      </w:r>
      <w:proofErr w:type="spellEnd"/>
      <w:r w:rsidR="00EA7A8B" w:rsidRPr="003727E9">
        <w:rPr>
          <w:bCs/>
          <w:sz w:val="22"/>
          <w:szCs w:val="22"/>
          <w:lang w:val="en-GB"/>
        </w:rPr>
        <w:t xml:space="preserve"> Primary &amp; Nursery School</w:t>
      </w:r>
      <w:r w:rsidRPr="003727E9">
        <w:rPr>
          <w:bCs/>
          <w:sz w:val="22"/>
          <w:szCs w:val="22"/>
          <w:lang w:val="en-GB"/>
        </w:rPr>
        <w:t xml:space="preserve"> </w:t>
      </w:r>
      <w:r w:rsidRPr="007A1D87">
        <w:rPr>
          <w:sz w:val="22"/>
          <w:szCs w:val="22"/>
          <w:lang w:val="en-GB"/>
        </w:rPr>
        <w:t>all staff will understand the age and meaning of consent</w:t>
      </w:r>
      <w:r w:rsidRPr="007A1D87">
        <w:rPr>
          <w:b/>
          <w:sz w:val="22"/>
          <w:szCs w:val="22"/>
          <w:lang w:val="en-GB"/>
        </w:rPr>
        <w:t xml:space="preserve">. </w:t>
      </w:r>
    </w:p>
    <w:p w14:paraId="5F38D416"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 w:val="22"/>
          <w:szCs w:val="22"/>
          <w:lang w:val="en-GB"/>
        </w:rPr>
      </w:pPr>
    </w:p>
    <w:p w14:paraId="222D4110"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 w:val="22"/>
          <w:szCs w:val="22"/>
          <w:lang w:val="en-GB"/>
        </w:rPr>
      </w:pPr>
      <w:r w:rsidRPr="007A1D87">
        <w:rPr>
          <w:sz w:val="22"/>
          <w:szCs w:val="22"/>
          <w:lang w:val="en-GB"/>
        </w:rPr>
        <w:t xml:space="preserve">Further information can be found in </w:t>
      </w:r>
      <w:r w:rsidRPr="003B1409">
        <w:rPr>
          <w:b/>
          <w:sz w:val="22"/>
          <w:szCs w:val="22"/>
          <w:lang w:val="en-GB"/>
        </w:rPr>
        <w:t>KCSIE 2025 Part</w:t>
      </w:r>
      <w:r w:rsidRPr="007A1D87">
        <w:rPr>
          <w:b/>
          <w:sz w:val="22"/>
          <w:szCs w:val="22"/>
          <w:lang w:val="en-GB"/>
        </w:rPr>
        <w:t xml:space="preserve"> 5: Child-on-child sexual violence and sexual harassment</w:t>
      </w:r>
    </w:p>
    <w:p w14:paraId="3D25B9F6"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 w:val="22"/>
          <w:szCs w:val="22"/>
          <w:lang w:val="en-GB"/>
        </w:rPr>
      </w:pPr>
    </w:p>
    <w:p w14:paraId="6B5BE037" w14:textId="77777777" w:rsidR="003E12CE" w:rsidRPr="007A1D87" w:rsidRDefault="003E12CE" w:rsidP="00980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lang w:val="en-GB"/>
        </w:rPr>
      </w:pPr>
    </w:p>
    <w:p w14:paraId="3EB5939E" w14:textId="3D5E9F0E" w:rsidR="003E12CE" w:rsidRPr="007A1D87" w:rsidRDefault="00EA7A8B" w:rsidP="0098099E">
      <w:pPr>
        <w:autoSpaceDE w:val="0"/>
        <w:autoSpaceDN w:val="0"/>
        <w:adjustRightInd w:val="0"/>
        <w:rPr>
          <w:sz w:val="22"/>
          <w:szCs w:val="22"/>
          <w:lang w:val="en-GB"/>
        </w:rPr>
      </w:pPr>
      <w:proofErr w:type="spellStart"/>
      <w:r w:rsidRPr="003B1409">
        <w:rPr>
          <w:bCs/>
          <w:sz w:val="22"/>
          <w:szCs w:val="22"/>
          <w:lang w:val="en-GB"/>
        </w:rPr>
        <w:t>Chiseldon</w:t>
      </w:r>
      <w:proofErr w:type="spellEnd"/>
      <w:r w:rsidRPr="003B1409">
        <w:rPr>
          <w:bCs/>
          <w:sz w:val="22"/>
          <w:szCs w:val="22"/>
          <w:lang w:val="en-GB"/>
        </w:rPr>
        <w:t xml:space="preserve"> Primary &amp; Nursery School</w:t>
      </w:r>
      <w:r w:rsidR="003E12CE" w:rsidRPr="007A1D87">
        <w:rPr>
          <w:b/>
          <w:sz w:val="22"/>
          <w:szCs w:val="22"/>
          <w:lang w:val="en-GB"/>
        </w:rPr>
        <w:t xml:space="preserve"> </w:t>
      </w:r>
      <w:r w:rsidR="003E12CE" w:rsidRPr="007A1D87">
        <w:rPr>
          <w:sz w:val="22"/>
          <w:szCs w:val="22"/>
          <w:lang w:val="en-GB"/>
        </w:rPr>
        <w:t>will co-operate with any child protection enquiries including statutory safeguarding assessments conducted by children’s social care</w:t>
      </w:r>
      <w:r w:rsidR="00A30ED1" w:rsidRPr="00A30ED1">
        <w:rPr>
          <w:sz w:val="22"/>
          <w:szCs w:val="22"/>
          <w:lang w:val="en-GB"/>
        </w:rPr>
        <w:t>.</w:t>
      </w:r>
      <w:r w:rsidR="003E12CE" w:rsidRPr="00A30ED1">
        <w:rPr>
          <w:sz w:val="22"/>
          <w:szCs w:val="22"/>
          <w:lang w:val="en-GB"/>
        </w:rPr>
        <w:t xml:space="preserve"> </w:t>
      </w:r>
      <w:r w:rsidR="00A30ED1" w:rsidRPr="00A30ED1">
        <w:rPr>
          <w:sz w:val="22"/>
          <w:szCs w:val="22"/>
          <w:lang w:val="en-GB"/>
        </w:rPr>
        <w:t xml:space="preserve"> </w:t>
      </w:r>
      <w:proofErr w:type="spellStart"/>
      <w:r w:rsidRPr="00A30ED1">
        <w:rPr>
          <w:sz w:val="22"/>
          <w:szCs w:val="22"/>
          <w:lang w:val="en-GB"/>
        </w:rPr>
        <w:t>Chiseldon</w:t>
      </w:r>
      <w:proofErr w:type="spellEnd"/>
      <w:r w:rsidRPr="00A30ED1">
        <w:rPr>
          <w:sz w:val="22"/>
          <w:szCs w:val="22"/>
          <w:lang w:val="en-GB"/>
        </w:rPr>
        <w:t xml:space="preserve"> Primary &amp; Nursery School</w:t>
      </w:r>
      <w:r w:rsidR="003E12CE" w:rsidRPr="007A1D87">
        <w:rPr>
          <w:sz w:val="22"/>
          <w:szCs w:val="22"/>
          <w:lang w:val="en-GB"/>
        </w:rPr>
        <w:t xml:space="preserve"> will ensure representation at single and multi-agency meetings such as integrated support plan meetings, initial and review child protection conferences and core group meetings.</w:t>
      </w:r>
    </w:p>
    <w:p w14:paraId="56ECF4FB" w14:textId="77777777" w:rsidR="003E12CE" w:rsidRPr="007A1D87" w:rsidRDefault="003E12CE" w:rsidP="0098099E">
      <w:pPr>
        <w:autoSpaceDE w:val="0"/>
        <w:autoSpaceDN w:val="0"/>
        <w:adjustRightInd w:val="0"/>
        <w:rPr>
          <w:sz w:val="22"/>
          <w:szCs w:val="22"/>
          <w:lang w:val="en-GB"/>
        </w:rPr>
      </w:pPr>
    </w:p>
    <w:p w14:paraId="5B7F2031" w14:textId="16A3BA30" w:rsidR="003E12CE" w:rsidRPr="00196318" w:rsidRDefault="003E12CE" w:rsidP="0098099E">
      <w:pPr>
        <w:autoSpaceDE w:val="0"/>
        <w:autoSpaceDN w:val="0"/>
        <w:adjustRightInd w:val="0"/>
        <w:rPr>
          <w:sz w:val="22"/>
          <w:szCs w:val="22"/>
          <w:lang w:val="en-GB"/>
        </w:rPr>
      </w:pPr>
      <w:r w:rsidRPr="00196318">
        <w:rPr>
          <w:sz w:val="22"/>
          <w:szCs w:val="22"/>
          <w:lang w:val="en-GB"/>
        </w:rPr>
        <w:t xml:space="preserve">Where a pupil is subject to a multi-agency meeting, </w:t>
      </w:r>
      <w:proofErr w:type="spellStart"/>
      <w:r w:rsidR="00EA7A8B" w:rsidRPr="00196318">
        <w:rPr>
          <w:sz w:val="22"/>
          <w:szCs w:val="22"/>
          <w:lang w:val="en-GB"/>
        </w:rPr>
        <w:t>Chiseldon</w:t>
      </w:r>
      <w:proofErr w:type="spellEnd"/>
      <w:r w:rsidR="00EA7A8B" w:rsidRPr="00196318">
        <w:rPr>
          <w:sz w:val="22"/>
          <w:szCs w:val="22"/>
          <w:lang w:val="en-GB"/>
        </w:rPr>
        <w:t xml:space="preserve"> Primary &amp; Nursery School</w:t>
      </w:r>
      <w:r w:rsidRPr="00196318">
        <w:rPr>
          <w:sz w:val="22"/>
          <w:szCs w:val="22"/>
          <w:lang w:val="en-GB"/>
        </w:rPr>
        <w:t xml:space="preserve"> will contribute to any information requests.</w:t>
      </w:r>
    </w:p>
    <w:bookmarkEnd w:id="32"/>
    <w:p w14:paraId="3702DDEE" w14:textId="77777777" w:rsidR="003E12CE" w:rsidRPr="007A1D87" w:rsidRDefault="003E12CE" w:rsidP="0098099E">
      <w:pPr>
        <w:jc w:val="both"/>
        <w:rPr>
          <w:b/>
          <w:sz w:val="22"/>
          <w:szCs w:val="22"/>
          <w:u w:val="single"/>
          <w:lang w:val="en-GB"/>
        </w:rPr>
      </w:pPr>
    </w:p>
    <w:p w14:paraId="553FDCBA" w14:textId="77777777" w:rsidR="00196318" w:rsidRDefault="00196318" w:rsidP="0098099E">
      <w:pPr>
        <w:autoSpaceDE w:val="0"/>
        <w:autoSpaceDN w:val="0"/>
        <w:adjustRightInd w:val="0"/>
        <w:rPr>
          <w:b/>
          <w:sz w:val="22"/>
          <w:szCs w:val="22"/>
          <w:u w:val="single"/>
          <w:lang w:val="en-GB"/>
        </w:rPr>
      </w:pPr>
      <w:bookmarkStart w:id="33" w:name="Escalation"/>
    </w:p>
    <w:p w14:paraId="3DA5768A" w14:textId="77777777" w:rsidR="00196318" w:rsidRDefault="00196318" w:rsidP="0098099E">
      <w:pPr>
        <w:autoSpaceDE w:val="0"/>
        <w:autoSpaceDN w:val="0"/>
        <w:adjustRightInd w:val="0"/>
        <w:rPr>
          <w:b/>
          <w:sz w:val="22"/>
          <w:szCs w:val="22"/>
          <w:u w:val="single"/>
          <w:lang w:val="en-GB"/>
        </w:rPr>
      </w:pPr>
    </w:p>
    <w:p w14:paraId="0A188BA2" w14:textId="77777777" w:rsidR="00196318" w:rsidRDefault="00196318" w:rsidP="0098099E">
      <w:pPr>
        <w:autoSpaceDE w:val="0"/>
        <w:autoSpaceDN w:val="0"/>
        <w:adjustRightInd w:val="0"/>
        <w:rPr>
          <w:b/>
          <w:sz w:val="22"/>
          <w:szCs w:val="22"/>
          <w:u w:val="single"/>
          <w:lang w:val="en-GB"/>
        </w:rPr>
      </w:pPr>
    </w:p>
    <w:p w14:paraId="0408BD0B" w14:textId="0FC16A52" w:rsidR="003E12CE" w:rsidRPr="00196318" w:rsidRDefault="003E12CE" w:rsidP="0098099E">
      <w:pPr>
        <w:autoSpaceDE w:val="0"/>
        <w:autoSpaceDN w:val="0"/>
        <w:adjustRightInd w:val="0"/>
        <w:rPr>
          <w:b/>
          <w:sz w:val="28"/>
          <w:szCs w:val="28"/>
          <w:lang w:val="en-GB"/>
        </w:rPr>
      </w:pPr>
      <w:r w:rsidRPr="00196318">
        <w:rPr>
          <w:b/>
          <w:sz w:val="28"/>
          <w:szCs w:val="28"/>
          <w:lang w:val="en-GB"/>
        </w:rPr>
        <w:lastRenderedPageBreak/>
        <w:t>Professional Resolution</w:t>
      </w:r>
    </w:p>
    <w:p w14:paraId="5E4910B5" w14:textId="77777777" w:rsidR="003E12CE" w:rsidRPr="007A1D87" w:rsidRDefault="003E12CE" w:rsidP="0098099E">
      <w:pPr>
        <w:autoSpaceDE w:val="0"/>
        <w:autoSpaceDN w:val="0"/>
        <w:adjustRightInd w:val="0"/>
        <w:rPr>
          <w:b/>
          <w:sz w:val="22"/>
          <w:szCs w:val="22"/>
          <w:lang w:val="en-GB"/>
        </w:rPr>
      </w:pPr>
    </w:p>
    <w:p w14:paraId="3412D50F" w14:textId="3423ED3A" w:rsidR="003E12CE" w:rsidRPr="007A1D87" w:rsidRDefault="00EA7A8B" w:rsidP="0098099E">
      <w:pPr>
        <w:autoSpaceDE w:val="0"/>
        <w:autoSpaceDN w:val="0"/>
        <w:adjustRightInd w:val="0"/>
        <w:rPr>
          <w:sz w:val="22"/>
          <w:szCs w:val="22"/>
          <w:lang w:val="en-GB"/>
        </w:rPr>
      </w:pPr>
      <w:proofErr w:type="spellStart"/>
      <w:r w:rsidRPr="00196318">
        <w:rPr>
          <w:bCs/>
          <w:sz w:val="22"/>
          <w:szCs w:val="22"/>
          <w:lang w:val="en-GB"/>
        </w:rPr>
        <w:t>Chiseldon</w:t>
      </w:r>
      <w:proofErr w:type="spellEnd"/>
      <w:r w:rsidRPr="00196318">
        <w:rPr>
          <w:bCs/>
          <w:sz w:val="22"/>
          <w:szCs w:val="22"/>
          <w:lang w:val="en-GB"/>
        </w:rPr>
        <w:t xml:space="preserve"> Primary &amp; Nursery School</w:t>
      </w:r>
      <w:r w:rsidR="003E12CE" w:rsidRPr="00196318">
        <w:rPr>
          <w:bCs/>
          <w:sz w:val="22"/>
          <w:szCs w:val="22"/>
          <w:lang w:val="en-GB"/>
        </w:rPr>
        <w:t xml:space="preserve"> will</w:t>
      </w:r>
      <w:r w:rsidR="003E12CE" w:rsidRPr="007A1D87">
        <w:rPr>
          <w:sz w:val="22"/>
          <w:szCs w:val="22"/>
          <w:lang w:val="en-GB"/>
        </w:rPr>
        <w:t xml:space="preserve"> use the Swindon Safeguarding Partnership Policy on resolution of professional disagreements relating to safeguarding and protection of children in all cases where escalation is required, to achieve the right outcome for children.</w:t>
      </w:r>
    </w:p>
    <w:p w14:paraId="51846A1A" w14:textId="77777777" w:rsidR="003E12CE" w:rsidRPr="007A1D87" w:rsidRDefault="003E12CE" w:rsidP="0098099E">
      <w:pPr>
        <w:autoSpaceDE w:val="0"/>
        <w:autoSpaceDN w:val="0"/>
        <w:adjustRightInd w:val="0"/>
        <w:rPr>
          <w:sz w:val="22"/>
          <w:szCs w:val="22"/>
          <w:lang w:val="en-GB"/>
        </w:rPr>
      </w:pPr>
      <w:hyperlink r:id="rId18" w:history="1">
        <w:r w:rsidRPr="007A1D87">
          <w:rPr>
            <w:rStyle w:val="Hyperlink"/>
            <w:sz w:val="22"/>
            <w:szCs w:val="22"/>
            <w:lang w:val="en-GB"/>
          </w:rPr>
          <w:t>Professional Resolution policy - Swindon Safeguarding Partnership</w:t>
        </w:r>
      </w:hyperlink>
      <w:r w:rsidRPr="007A1D87">
        <w:rPr>
          <w:sz w:val="22"/>
          <w:szCs w:val="22"/>
          <w:lang w:val="en-GB"/>
        </w:rPr>
        <w:t xml:space="preserve"> </w:t>
      </w:r>
    </w:p>
    <w:p w14:paraId="5FE7567D" w14:textId="77777777" w:rsidR="003E12CE" w:rsidRPr="007A1D87" w:rsidRDefault="003E12CE" w:rsidP="0098099E">
      <w:pPr>
        <w:autoSpaceDE w:val="0"/>
        <w:autoSpaceDN w:val="0"/>
        <w:adjustRightInd w:val="0"/>
        <w:rPr>
          <w:b/>
          <w:sz w:val="22"/>
          <w:szCs w:val="22"/>
          <w:u w:val="single"/>
          <w:lang w:val="en-GB"/>
        </w:rPr>
      </w:pPr>
      <w:bookmarkStart w:id="34" w:name="Exclusions"/>
      <w:bookmarkEnd w:id="33"/>
    </w:p>
    <w:p w14:paraId="48EDDA98" w14:textId="77777777" w:rsidR="003E12CE" w:rsidRPr="00B12CAE" w:rsidRDefault="003E12CE" w:rsidP="0098099E">
      <w:pPr>
        <w:autoSpaceDE w:val="0"/>
        <w:autoSpaceDN w:val="0"/>
        <w:adjustRightInd w:val="0"/>
        <w:rPr>
          <w:b/>
          <w:sz w:val="28"/>
          <w:szCs w:val="28"/>
          <w:lang w:val="en-GB"/>
        </w:rPr>
      </w:pPr>
      <w:r w:rsidRPr="00B12CAE">
        <w:rPr>
          <w:b/>
          <w:sz w:val="28"/>
          <w:szCs w:val="28"/>
          <w:lang w:val="en-GB"/>
        </w:rPr>
        <w:t>Exclusions</w:t>
      </w:r>
    </w:p>
    <w:p w14:paraId="67E7C33F" w14:textId="77777777" w:rsidR="003E12CE" w:rsidRPr="007A1D87" w:rsidRDefault="003E12CE" w:rsidP="0098099E">
      <w:pPr>
        <w:autoSpaceDE w:val="0"/>
        <w:autoSpaceDN w:val="0"/>
        <w:adjustRightInd w:val="0"/>
        <w:rPr>
          <w:b/>
          <w:sz w:val="22"/>
          <w:szCs w:val="22"/>
          <w:u w:val="single"/>
          <w:lang w:val="en-GB"/>
        </w:rPr>
      </w:pPr>
    </w:p>
    <w:p w14:paraId="4D0A794B" w14:textId="77777777" w:rsidR="00E3393E" w:rsidRDefault="003E12CE" w:rsidP="0098099E">
      <w:pPr>
        <w:autoSpaceDE w:val="0"/>
        <w:autoSpaceDN w:val="0"/>
        <w:adjustRightInd w:val="0"/>
        <w:rPr>
          <w:sz w:val="22"/>
          <w:szCs w:val="22"/>
          <w:lang w:val="en-GB"/>
        </w:rPr>
      </w:pPr>
      <w:r w:rsidRPr="007A1D87">
        <w:rPr>
          <w:sz w:val="22"/>
          <w:szCs w:val="22"/>
          <w:lang w:val="en-GB"/>
        </w:rPr>
        <w:t xml:space="preserve">When </w:t>
      </w:r>
      <w:proofErr w:type="spellStart"/>
      <w:r w:rsidR="00EA7A8B" w:rsidRPr="00B12CAE">
        <w:rPr>
          <w:bCs/>
          <w:sz w:val="22"/>
          <w:szCs w:val="22"/>
          <w:lang w:val="en-GB"/>
        </w:rPr>
        <w:t>Chiseldon</w:t>
      </w:r>
      <w:proofErr w:type="spellEnd"/>
      <w:r w:rsidR="00EA7A8B" w:rsidRPr="00B12CAE">
        <w:rPr>
          <w:bCs/>
          <w:sz w:val="22"/>
          <w:szCs w:val="22"/>
          <w:lang w:val="en-GB"/>
        </w:rPr>
        <w:t xml:space="preserve"> Primary &amp; Nursery School</w:t>
      </w:r>
      <w:r w:rsidRPr="007A1D87">
        <w:rPr>
          <w:sz w:val="22"/>
          <w:szCs w:val="22"/>
          <w:lang w:val="en-GB"/>
        </w:rPr>
        <w:t xml:space="preserve"> is considering excluding, either fixed term or permanently, a vulnerable pupil and/or a </w:t>
      </w:r>
      <w:r w:rsidRPr="00B12CAE">
        <w:rPr>
          <w:sz w:val="22"/>
          <w:szCs w:val="22"/>
          <w:lang w:val="en-GB"/>
        </w:rPr>
        <w:t>pupil</w:t>
      </w:r>
      <w:r w:rsidRPr="007A1D87">
        <w:rPr>
          <w:sz w:val="22"/>
          <w:szCs w:val="22"/>
          <w:lang w:val="en-GB"/>
        </w:rPr>
        <w:t xml:space="preserve"> who is the subject of a child protection plan, is a child looked after or where there are safeguarding concerns </w:t>
      </w:r>
      <w:proofErr w:type="spellStart"/>
      <w:r w:rsidR="00EA7A8B" w:rsidRPr="00B12CAE">
        <w:rPr>
          <w:bCs/>
          <w:sz w:val="22"/>
          <w:szCs w:val="22"/>
          <w:lang w:val="en-GB"/>
        </w:rPr>
        <w:t>Chiseldon</w:t>
      </w:r>
      <w:proofErr w:type="spellEnd"/>
      <w:r w:rsidR="00EA7A8B" w:rsidRPr="00B12CAE">
        <w:rPr>
          <w:bCs/>
          <w:sz w:val="22"/>
          <w:szCs w:val="22"/>
          <w:lang w:val="en-GB"/>
        </w:rPr>
        <w:t xml:space="preserve"> Primary &amp; Nursery School</w:t>
      </w:r>
      <w:r w:rsidRPr="007A1D87">
        <w:rPr>
          <w:sz w:val="22"/>
          <w:szCs w:val="22"/>
          <w:lang w:val="en-GB"/>
        </w:rPr>
        <w:t xml:space="preserve"> will follow the local authority procedures.  </w:t>
      </w:r>
    </w:p>
    <w:p w14:paraId="05837CC6" w14:textId="77777777" w:rsidR="00E3393E" w:rsidRDefault="00E3393E" w:rsidP="0098099E">
      <w:pPr>
        <w:autoSpaceDE w:val="0"/>
        <w:autoSpaceDN w:val="0"/>
        <w:adjustRightInd w:val="0"/>
        <w:rPr>
          <w:sz w:val="22"/>
          <w:szCs w:val="22"/>
          <w:lang w:val="en-GB"/>
        </w:rPr>
      </w:pPr>
    </w:p>
    <w:p w14:paraId="413A3369" w14:textId="25DC0A4A" w:rsidR="003E12CE" w:rsidRPr="007A1D87" w:rsidRDefault="003E12CE" w:rsidP="0098099E">
      <w:pPr>
        <w:autoSpaceDE w:val="0"/>
        <w:autoSpaceDN w:val="0"/>
        <w:adjustRightInd w:val="0"/>
        <w:rPr>
          <w:sz w:val="22"/>
          <w:szCs w:val="22"/>
          <w:lang w:val="en-GB"/>
        </w:rPr>
      </w:pPr>
      <w:r w:rsidRPr="007A1D87">
        <w:rPr>
          <w:sz w:val="22"/>
          <w:szCs w:val="22"/>
          <w:lang w:val="en-GB"/>
        </w:rPr>
        <w:t>A contextual safeguarding risk assessment and safety plan will be considered prior to any exclusion.</w:t>
      </w:r>
      <w:bookmarkStart w:id="35" w:name="Privatefostering"/>
      <w:bookmarkEnd w:id="34"/>
    </w:p>
    <w:p w14:paraId="70D30FB8" w14:textId="77777777" w:rsidR="003E12CE" w:rsidRPr="007A1D87" w:rsidRDefault="003E12CE" w:rsidP="0098099E">
      <w:pPr>
        <w:autoSpaceDE w:val="0"/>
        <w:autoSpaceDN w:val="0"/>
        <w:adjustRightInd w:val="0"/>
        <w:rPr>
          <w:b/>
          <w:sz w:val="22"/>
          <w:szCs w:val="22"/>
          <w:u w:val="single"/>
          <w:lang w:val="en-GB"/>
        </w:rPr>
      </w:pPr>
    </w:p>
    <w:p w14:paraId="6C0EF81B" w14:textId="77777777" w:rsidR="003E12CE" w:rsidRPr="00E3393E" w:rsidRDefault="003E12CE" w:rsidP="0098099E">
      <w:pPr>
        <w:autoSpaceDE w:val="0"/>
        <w:autoSpaceDN w:val="0"/>
        <w:adjustRightInd w:val="0"/>
        <w:rPr>
          <w:b/>
          <w:sz w:val="28"/>
          <w:szCs w:val="28"/>
          <w:lang w:val="en-GB"/>
        </w:rPr>
      </w:pPr>
      <w:r w:rsidRPr="00E3393E">
        <w:rPr>
          <w:b/>
          <w:sz w:val="28"/>
          <w:szCs w:val="28"/>
          <w:lang w:val="en-GB"/>
        </w:rPr>
        <w:t>Private Fostering Arrangements</w:t>
      </w:r>
    </w:p>
    <w:p w14:paraId="1551242A" w14:textId="77777777" w:rsidR="003E12CE" w:rsidRPr="007A1D87" w:rsidRDefault="003E12CE" w:rsidP="0098099E">
      <w:pPr>
        <w:autoSpaceDE w:val="0"/>
        <w:autoSpaceDN w:val="0"/>
        <w:adjustRightInd w:val="0"/>
        <w:rPr>
          <w:b/>
          <w:sz w:val="22"/>
          <w:szCs w:val="22"/>
          <w:lang w:val="en-GB"/>
        </w:rPr>
      </w:pPr>
    </w:p>
    <w:p w14:paraId="64E51893" w14:textId="2BE5232A" w:rsidR="003E12CE" w:rsidRPr="007A1D87" w:rsidRDefault="003E12CE" w:rsidP="0098099E">
      <w:pPr>
        <w:autoSpaceDE w:val="0"/>
        <w:autoSpaceDN w:val="0"/>
        <w:adjustRightInd w:val="0"/>
        <w:rPr>
          <w:sz w:val="22"/>
          <w:szCs w:val="22"/>
          <w:lang w:val="en-GB"/>
        </w:rPr>
      </w:pPr>
      <w:r w:rsidRPr="007A1D87">
        <w:rPr>
          <w:sz w:val="22"/>
          <w:szCs w:val="22"/>
          <w:lang w:val="en-GB"/>
        </w:rPr>
        <w:t xml:space="preserve">Where </w:t>
      </w:r>
      <w:proofErr w:type="spellStart"/>
      <w:r w:rsidR="00EA7A8B" w:rsidRPr="00E3393E">
        <w:rPr>
          <w:bCs/>
          <w:sz w:val="22"/>
          <w:szCs w:val="22"/>
          <w:lang w:val="en-GB"/>
        </w:rPr>
        <w:t>Chiseldon</w:t>
      </w:r>
      <w:proofErr w:type="spellEnd"/>
      <w:r w:rsidR="00EA7A8B" w:rsidRPr="00E3393E">
        <w:rPr>
          <w:bCs/>
          <w:sz w:val="22"/>
          <w:szCs w:val="22"/>
          <w:lang w:val="en-GB"/>
        </w:rPr>
        <w:t xml:space="preserve"> Primary &amp; Nursery School</w:t>
      </w:r>
      <w:r w:rsidRPr="007A1D87">
        <w:rPr>
          <w:sz w:val="22"/>
          <w:szCs w:val="22"/>
          <w:lang w:val="en-GB"/>
        </w:rPr>
        <w:t xml:space="preserve"> staff become aware that a pupil may be in a private fostering arrangement, they should raise this, in the first instance, with the DSL. The DSL will notify the local authority of the circumstances to enable the local authority to discharge their duties.</w:t>
      </w:r>
    </w:p>
    <w:p w14:paraId="43ECBDE2" w14:textId="77777777" w:rsidR="003E12CE" w:rsidRPr="007A1D87" w:rsidRDefault="003E12CE" w:rsidP="0098099E">
      <w:pPr>
        <w:autoSpaceDE w:val="0"/>
        <w:autoSpaceDN w:val="0"/>
        <w:adjustRightInd w:val="0"/>
        <w:rPr>
          <w:sz w:val="22"/>
          <w:szCs w:val="22"/>
          <w:lang w:val="en-GB"/>
        </w:rPr>
      </w:pPr>
    </w:p>
    <w:p w14:paraId="6C3D51F4" w14:textId="77777777" w:rsidR="003E12CE" w:rsidRPr="007A1D87" w:rsidRDefault="003E12CE" w:rsidP="0098099E">
      <w:pPr>
        <w:autoSpaceDE w:val="0"/>
        <w:autoSpaceDN w:val="0"/>
        <w:adjustRightInd w:val="0"/>
        <w:rPr>
          <w:sz w:val="22"/>
          <w:szCs w:val="22"/>
          <w:lang w:val="en-GB"/>
        </w:rPr>
      </w:pPr>
      <w:r w:rsidRPr="007A1D87">
        <w:rPr>
          <w:sz w:val="22"/>
          <w:szCs w:val="22"/>
          <w:lang w:val="en-GB"/>
        </w:rPr>
        <w:t xml:space="preserve">Private fostering occurs when a child under the age of 16 (under 18 for children with a disability) is provided with care and accommodation by someone who is not a parent, person with parental responsibility for them or a relative in their own home, for 28 days or more. </w:t>
      </w:r>
    </w:p>
    <w:bookmarkEnd w:id="35"/>
    <w:p w14:paraId="077DE917" w14:textId="77777777" w:rsidR="003E12CE" w:rsidRPr="007A1D87" w:rsidRDefault="003E12CE" w:rsidP="0098099E">
      <w:pPr>
        <w:jc w:val="both"/>
        <w:rPr>
          <w:b/>
          <w:sz w:val="22"/>
          <w:szCs w:val="22"/>
          <w:u w:val="single"/>
          <w:lang w:val="en-GB"/>
        </w:rPr>
      </w:pPr>
    </w:p>
    <w:p w14:paraId="0463DCF8" w14:textId="77777777" w:rsidR="003E12CE" w:rsidRPr="004C1493" w:rsidRDefault="003E12CE" w:rsidP="0098099E">
      <w:pPr>
        <w:autoSpaceDE w:val="0"/>
        <w:autoSpaceDN w:val="0"/>
        <w:adjustRightInd w:val="0"/>
        <w:rPr>
          <w:b/>
          <w:sz w:val="28"/>
          <w:szCs w:val="28"/>
          <w:lang w:val="en-GB"/>
        </w:rPr>
      </w:pPr>
      <w:bookmarkStart w:id="36" w:name="FGMReporting"/>
      <w:r w:rsidRPr="004C1493">
        <w:rPr>
          <w:b/>
          <w:sz w:val="28"/>
          <w:szCs w:val="28"/>
          <w:lang w:val="en-GB"/>
        </w:rPr>
        <w:t>FGM Reporting Guidance</w:t>
      </w:r>
    </w:p>
    <w:p w14:paraId="0620BFC2" w14:textId="77777777" w:rsidR="003E12CE" w:rsidRPr="007A1D87" w:rsidRDefault="003E12CE" w:rsidP="0098099E">
      <w:pPr>
        <w:autoSpaceDE w:val="0"/>
        <w:autoSpaceDN w:val="0"/>
        <w:adjustRightInd w:val="0"/>
        <w:rPr>
          <w:sz w:val="22"/>
          <w:szCs w:val="22"/>
          <w:u w:val="single"/>
          <w:lang w:val="en-GB"/>
        </w:rPr>
      </w:pPr>
    </w:p>
    <w:p w14:paraId="316928A7" w14:textId="77777777" w:rsidR="003E12CE" w:rsidRPr="004C1493" w:rsidRDefault="003E12CE" w:rsidP="0098099E">
      <w:pPr>
        <w:rPr>
          <w:b/>
          <w:bCs/>
          <w:sz w:val="24"/>
          <w:szCs w:val="24"/>
          <w:lang w:val="en-GB"/>
        </w:rPr>
      </w:pPr>
      <w:r w:rsidRPr="004C1493">
        <w:rPr>
          <w:b/>
          <w:bCs/>
          <w:sz w:val="24"/>
          <w:szCs w:val="24"/>
          <w:lang w:val="en-GB"/>
        </w:rPr>
        <w:t>Mandatory reporting duty for teachers</w:t>
      </w:r>
    </w:p>
    <w:p w14:paraId="29FE200C" w14:textId="77777777" w:rsidR="004C1493" w:rsidRDefault="004C1493" w:rsidP="0098099E">
      <w:pPr>
        <w:rPr>
          <w:sz w:val="22"/>
          <w:szCs w:val="22"/>
          <w:lang w:val="en-GB"/>
        </w:rPr>
      </w:pPr>
    </w:p>
    <w:p w14:paraId="2A496AD5" w14:textId="4E9E8608" w:rsidR="003E12CE" w:rsidRPr="007A1D87" w:rsidRDefault="003E12CE" w:rsidP="0098099E">
      <w:pPr>
        <w:rPr>
          <w:sz w:val="22"/>
          <w:szCs w:val="22"/>
          <w:lang w:val="en-GB"/>
        </w:rPr>
      </w:pPr>
      <w:r w:rsidRPr="007A1D87">
        <w:rPr>
          <w:sz w:val="22"/>
          <w:szCs w:val="22"/>
          <w:lang w:val="en-GB"/>
        </w:rPr>
        <w:t>All staff, particularly teachers at</w:t>
      </w:r>
      <w:r w:rsidRPr="007A1D87">
        <w:rPr>
          <w:b/>
          <w:sz w:val="22"/>
          <w:szCs w:val="22"/>
          <w:lang w:val="en-GB"/>
        </w:rPr>
        <w:t xml:space="preserve"> </w:t>
      </w:r>
      <w:proofErr w:type="spellStart"/>
      <w:r w:rsidR="00EA7A8B" w:rsidRPr="004C1493">
        <w:rPr>
          <w:bCs/>
          <w:sz w:val="22"/>
          <w:szCs w:val="22"/>
          <w:lang w:val="en-GB"/>
        </w:rPr>
        <w:t>Chiseldon</w:t>
      </w:r>
      <w:proofErr w:type="spellEnd"/>
      <w:r w:rsidR="00EA7A8B" w:rsidRPr="004C1493">
        <w:rPr>
          <w:bCs/>
          <w:sz w:val="22"/>
          <w:szCs w:val="22"/>
          <w:lang w:val="en-GB"/>
        </w:rPr>
        <w:t xml:space="preserve"> Primary &amp; Nursery School</w:t>
      </w:r>
      <w:r w:rsidRPr="004C1493">
        <w:rPr>
          <w:bCs/>
          <w:sz w:val="22"/>
          <w:szCs w:val="22"/>
          <w:lang w:val="en-GB"/>
        </w:rPr>
        <w:t xml:space="preserve"> </w:t>
      </w:r>
      <w:r w:rsidRPr="007A1D87">
        <w:rPr>
          <w:sz w:val="22"/>
          <w:szCs w:val="22"/>
          <w:lang w:val="en-GB"/>
        </w:rPr>
        <w:t xml:space="preserve">understand the duty to report to Police where they discover that FGM appears to have been carried out on a girl under the age of 18. It will be rare for teachers to see visual evidence, and they should </w:t>
      </w:r>
      <w:r w:rsidRPr="007A1D87">
        <w:rPr>
          <w:b/>
          <w:sz w:val="22"/>
          <w:szCs w:val="22"/>
          <w:u w:val="single"/>
          <w:lang w:val="en-GB"/>
        </w:rPr>
        <w:t xml:space="preserve">not </w:t>
      </w:r>
      <w:r w:rsidRPr="007A1D87">
        <w:rPr>
          <w:sz w:val="22"/>
          <w:szCs w:val="22"/>
          <w:lang w:val="en-GB"/>
        </w:rPr>
        <w:t xml:space="preserve">be examining </w:t>
      </w:r>
      <w:r w:rsidRPr="00CF7F5D">
        <w:rPr>
          <w:sz w:val="22"/>
          <w:szCs w:val="22"/>
          <w:lang w:val="en-GB"/>
        </w:rPr>
        <w:t>pupils</w:t>
      </w:r>
      <w:r w:rsidRPr="007A1D87">
        <w:rPr>
          <w:sz w:val="22"/>
          <w:szCs w:val="22"/>
          <w:lang w:val="en-GB"/>
        </w:rPr>
        <w:t>.</w:t>
      </w:r>
    </w:p>
    <w:p w14:paraId="4348995C" w14:textId="77777777" w:rsidR="00CF7F5D" w:rsidRDefault="00CF7F5D" w:rsidP="0098099E">
      <w:pPr>
        <w:rPr>
          <w:sz w:val="22"/>
          <w:szCs w:val="22"/>
          <w:lang w:val="en-GB"/>
        </w:rPr>
      </w:pPr>
    </w:p>
    <w:p w14:paraId="77F2290D" w14:textId="77777777" w:rsidR="00505A08" w:rsidRDefault="003E12CE" w:rsidP="0098099E">
      <w:pPr>
        <w:rPr>
          <w:sz w:val="22"/>
          <w:szCs w:val="22"/>
          <w:lang w:val="en-GB"/>
        </w:rPr>
      </w:pPr>
      <w:r w:rsidRPr="007A1D87">
        <w:rPr>
          <w:sz w:val="22"/>
          <w:szCs w:val="22"/>
          <w:lang w:val="en-GB"/>
        </w:rPr>
        <w:t xml:space="preserve">Staff at </w:t>
      </w:r>
      <w:proofErr w:type="spellStart"/>
      <w:r w:rsidR="00EA7A8B" w:rsidRPr="00CF7F5D">
        <w:rPr>
          <w:bCs/>
          <w:sz w:val="22"/>
          <w:szCs w:val="22"/>
          <w:lang w:val="en-GB"/>
        </w:rPr>
        <w:t>Chiseldon</w:t>
      </w:r>
      <w:proofErr w:type="spellEnd"/>
      <w:r w:rsidR="00EA7A8B" w:rsidRPr="00CF7F5D">
        <w:rPr>
          <w:bCs/>
          <w:sz w:val="22"/>
          <w:szCs w:val="22"/>
          <w:lang w:val="en-GB"/>
        </w:rPr>
        <w:t xml:space="preserve"> Primary &amp; Nursery School</w:t>
      </w:r>
      <w:r w:rsidRPr="007A1D87">
        <w:rPr>
          <w:sz w:val="22"/>
          <w:szCs w:val="22"/>
          <w:lang w:val="en-GB"/>
        </w:rPr>
        <w:t xml:space="preserve"> understand that if there is a suspicion that a girl may be travelling for the purposes of FGM, the teacher or DSL will report this directly to Police as the child may be in immediate risk of harm. </w:t>
      </w:r>
    </w:p>
    <w:p w14:paraId="5D9430E3" w14:textId="1BC1E16F" w:rsidR="003E12CE" w:rsidRPr="007A1D87" w:rsidRDefault="003E12CE" w:rsidP="0098099E">
      <w:pPr>
        <w:rPr>
          <w:sz w:val="22"/>
          <w:szCs w:val="22"/>
          <w:lang w:val="en-GB"/>
        </w:rPr>
      </w:pPr>
      <w:r w:rsidRPr="007A1D87">
        <w:rPr>
          <w:sz w:val="22"/>
          <w:szCs w:val="22"/>
          <w:lang w:val="en-GB"/>
        </w:rPr>
        <w:t xml:space="preserve"> </w:t>
      </w:r>
    </w:p>
    <w:p w14:paraId="1924678F" w14:textId="77777777" w:rsidR="003E12CE" w:rsidRDefault="003E12CE" w:rsidP="0098099E">
      <w:pPr>
        <w:rPr>
          <w:sz w:val="22"/>
          <w:szCs w:val="22"/>
          <w:lang w:val="en-GB"/>
        </w:rPr>
      </w:pPr>
      <w:r w:rsidRPr="007A1D87">
        <w:rPr>
          <w:sz w:val="22"/>
          <w:szCs w:val="22"/>
          <w:lang w:val="en-GB"/>
        </w:rPr>
        <w:t xml:space="preserve">Phone 101 if a known case (999 if the child is in immediate risk of harm). It is also good practice to inform Children and Families Contact Swindon of these actions). </w:t>
      </w:r>
    </w:p>
    <w:p w14:paraId="326A826F" w14:textId="77777777" w:rsidR="00505A08" w:rsidRPr="007A1D87" w:rsidRDefault="00505A08" w:rsidP="0098099E">
      <w:pPr>
        <w:rPr>
          <w:sz w:val="22"/>
          <w:szCs w:val="22"/>
          <w:lang w:val="en-GB"/>
        </w:rPr>
      </w:pPr>
    </w:p>
    <w:p w14:paraId="24A58C6D" w14:textId="77777777" w:rsidR="003E12CE" w:rsidRPr="00505A08" w:rsidRDefault="003E12CE" w:rsidP="0098099E">
      <w:pPr>
        <w:autoSpaceDE w:val="0"/>
        <w:autoSpaceDN w:val="0"/>
        <w:adjustRightInd w:val="0"/>
        <w:rPr>
          <w:b/>
          <w:sz w:val="28"/>
          <w:szCs w:val="28"/>
          <w:lang w:val="en-GB"/>
        </w:rPr>
      </w:pPr>
      <w:bookmarkStart w:id="37" w:name="CME"/>
      <w:bookmarkEnd w:id="36"/>
      <w:r w:rsidRPr="00505A08">
        <w:rPr>
          <w:b/>
          <w:sz w:val="28"/>
          <w:szCs w:val="28"/>
          <w:lang w:val="en-GB"/>
        </w:rPr>
        <w:t xml:space="preserve">Children who are absent from education (to be read in conjunction with the Attendance Policy) </w:t>
      </w:r>
    </w:p>
    <w:p w14:paraId="7E090344" w14:textId="77777777" w:rsidR="003E12CE" w:rsidRPr="007A1D87" w:rsidRDefault="003E12CE" w:rsidP="0098099E">
      <w:pPr>
        <w:autoSpaceDE w:val="0"/>
        <w:autoSpaceDN w:val="0"/>
        <w:adjustRightInd w:val="0"/>
        <w:rPr>
          <w:b/>
          <w:sz w:val="22"/>
          <w:szCs w:val="22"/>
          <w:highlight w:val="cyan"/>
          <w:u w:val="single"/>
          <w:lang w:val="en-GB"/>
        </w:rPr>
      </w:pPr>
    </w:p>
    <w:p w14:paraId="3ACF4775" w14:textId="73D1A4C7" w:rsidR="003E12CE" w:rsidRDefault="003E12CE" w:rsidP="0098099E">
      <w:pPr>
        <w:rPr>
          <w:sz w:val="22"/>
          <w:szCs w:val="22"/>
          <w:lang w:val="en-GB"/>
        </w:rPr>
      </w:pPr>
      <w:r w:rsidRPr="007A1D87">
        <w:rPr>
          <w:sz w:val="22"/>
          <w:szCs w:val="22"/>
          <w:lang w:val="en-GB"/>
        </w:rPr>
        <w:t xml:space="preserve">Staff at </w:t>
      </w:r>
      <w:proofErr w:type="spellStart"/>
      <w:r w:rsidR="00EA7A8B" w:rsidRPr="00505A08">
        <w:rPr>
          <w:bCs/>
          <w:sz w:val="22"/>
          <w:szCs w:val="22"/>
          <w:lang w:val="en-GB"/>
        </w:rPr>
        <w:t>Chiseldon</w:t>
      </w:r>
      <w:proofErr w:type="spellEnd"/>
      <w:r w:rsidR="00EA7A8B" w:rsidRPr="00505A08">
        <w:rPr>
          <w:bCs/>
          <w:sz w:val="22"/>
          <w:szCs w:val="22"/>
          <w:lang w:val="en-GB"/>
        </w:rPr>
        <w:t xml:space="preserve"> Primary &amp; Nursery School</w:t>
      </w:r>
      <w:r w:rsidRPr="007A1D87">
        <w:rPr>
          <w:sz w:val="22"/>
          <w:szCs w:val="22"/>
          <w:lang w:val="en-GB"/>
        </w:rPr>
        <w:t xml:space="preserve"> understand that children being absent from school or college, particularly repeatedly and/or for prolonged periods, and children missing education can act as a vital warning sign of a range of safeguarding possibilities.  This is a potential indicator of abuse or neglect such as sexual abuse or exploitation and can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w:t>
      </w:r>
      <w:r w:rsidRPr="007A1D87">
        <w:rPr>
          <w:sz w:val="22"/>
          <w:szCs w:val="22"/>
          <w:lang w:val="en-GB"/>
        </w:rPr>
        <w:lastRenderedPageBreak/>
        <w:t xml:space="preserve">in future. It is important that all staff </w:t>
      </w:r>
      <w:r w:rsidRPr="00C24F21">
        <w:rPr>
          <w:sz w:val="22"/>
          <w:szCs w:val="22"/>
          <w:lang w:val="en-GB"/>
        </w:rPr>
        <w:t xml:space="preserve">follow </w:t>
      </w:r>
      <w:r w:rsidR="00C24F21" w:rsidRPr="00C24F21">
        <w:rPr>
          <w:b/>
          <w:sz w:val="22"/>
          <w:szCs w:val="22"/>
          <w:lang w:val="en-GB"/>
        </w:rPr>
        <w:t>s</w:t>
      </w:r>
      <w:r w:rsidR="0098099E" w:rsidRPr="00C24F21">
        <w:rPr>
          <w:b/>
          <w:sz w:val="22"/>
          <w:szCs w:val="22"/>
          <w:lang w:val="en-GB"/>
        </w:rPr>
        <w:t>chool</w:t>
      </w:r>
      <w:r w:rsidR="00C24F21" w:rsidRPr="00C24F21">
        <w:rPr>
          <w:b/>
          <w:sz w:val="22"/>
          <w:szCs w:val="22"/>
          <w:lang w:val="en-GB"/>
        </w:rPr>
        <w:t xml:space="preserve"> </w:t>
      </w:r>
      <w:r w:rsidRPr="00C24F21">
        <w:rPr>
          <w:sz w:val="22"/>
          <w:szCs w:val="22"/>
          <w:lang w:val="en-GB"/>
        </w:rPr>
        <w:t>procedures for unauthorised absence and children missing education procedures.</w:t>
      </w:r>
      <w:bookmarkStart w:id="38" w:name="ChildonChild"/>
      <w:bookmarkEnd w:id="37"/>
    </w:p>
    <w:p w14:paraId="67795D05" w14:textId="77777777" w:rsidR="00C24F21" w:rsidRPr="007A1D87" w:rsidRDefault="00C24F21" w:rsidP="0098099E">
      <w:pPr>
        <w:rPr>
          <w:sz w:val="22"/>
          <w:szCs w:val="22"/>
          <w:lang w:val="en-GB"/>
        </w:rPr>
      </w:pPr>
    </w:p>
    <w:p w14:paraId="3CF521CE" w14:textId="77777777" w:rsidR="003E12CE" w:rsidRPr="00C24F21" w:rsidRDefault="003E12CE" w:rsidP="0098099E">
      <w:pPr>
        <w:rPr>
          <w:sz w:val="28"/>
          <w:szCs w:val="28"/>
          <w:lang w:val="en-GB"/>
        </w:rPr>
      </w:pPr>
      <w:r w:rsidRPr="00C24F21">
        <w:rPr>
          <w:b/>
          <w:bCs/>
          <w:sz w:val="28"/>
          <w:szCs w:val="28"/>
          <w:lang w:val="en-GB"/>
        </w:rPr>
        <w:t xml:space="preserve">Child on Child abuse and </w:t>
      </w:r>
      <w:r w:rsidRPr="00C24F21">
        <w:rPr>
          <w:b/>
          <w:sz w:val="28"/>
          <w:szCs w:val="28"/>
          <w:lang w:val="en-GB"/>
        </w:rPr>
        <w:t>Sexual Violence and Sexual Harassment between children</w:t>
      </w:r>
    </w:p>
    <w:p w14:paraId="4A722161" w14:textId="77777777" w:rsidR="00C24F21" w:rsidRDefault="00C24F21" w:rsidP="0098099E">
      <w:pPr>
        <w:rPr>
          <w:sz w:val="22"/>
          <w:szCs w:val="22"/>
          <w:lang w:val="en-GB"/>
        </w:rPr>
      </w:pPr>
    </w:p>
    <w:p w14:paraId="231EAE8F" w14:textId="0BF4D3E8" w:rsidR="003E12CE" w:rsidRDefault="003E12CE" w:rsidP="0098099E">
      <w:pPr>
        <w:rPr>
          <w:sz w:val="22"/>
          <w:szCs w:val="22"/>
          <w:lang w:val="en-GB"/>
        </w:rPr>
      </w:pPr>
      <w:r w:rsidRPr="007A1D87">
        <w:rPr>
          <w:sz w:val="22"/>
          <w:szCs w:val="22"/>
          <w:lang w:val="en-GB"/>
        </w:rPr>
        <w:t xml:space="preserve">We recognise that children </w:t>
      </w:r>
      <w:proofErr w:type="gramStart"/>
      <w:r w:rsidRPr="007A1D87">
        <w:rPr>
          <w:sz w:val="22"/>
          <w:szCs w:val="22"/>
          <w:lang w:val="en-GB"/>
        </w:rPr>
        <w:t>are capable of abusing</w:t>
      </w:r>
      <w:proofErr w:type="gramEnd"/>
      <w:r w:rsidRPr="007A1D87">
        <w:rPr>
          <w:sz w:val="22"/>
          <w:szCs w:val="22"/>
          <w:lang w:val="en-GB"/>
        </w:rPr>
        <w:t xml:space="preserve"> their peers and that sexual abuse of children by other children is a specific safeguarding issue and that this can happen both inside and outside of school including happening online. </w:t>
      </w:r>
    </w:p>
    <w:p w14:paraId="5A82675E" w14:textId="77777777" w:rsidR="00C24F21" w:rsidRPr="007A1D87" w:rsidRDefault="00C24F21" w:rsidP="0098099E">
      <w:pPr>
        <w:rPr>
          <w:sz w:val="22"/>
          <w:szCs w:val="22"/>
          <w:lang w:val="en-GB"/>
        </w:rPr>
      </w:pPr>
    </w:p>
    <w:p w14:paraId="6B1B6BCE" w14:textId="77777777" w:rsidR="003E12CE" w:rsidRDefault="003E12CE" w:rsidP="0098099E">
      <w:pPr>
        <w:rPr>
          <w:sz w:val="22"/>
          <w:szCs w:val="22"/>
          <w:lang w:val="en-GB"/>
        </w:rPr>
      </w:pPr>
      <w:r w:rsidRPr="007A1D87">
        <w:rPr>
          <w:sz w:val="22"/>
          <w:szCs w:val="22"/>
          <w:lang w:val="en-GB"/>
        </w:rPr>
        <w:t xml:space="preserve">Abuse will never be tolerated or passed off as “banter” or “part of growing up”.  </w:t>
      </w:r>
    </w:p>
    <w:p w14:paraId="231CEAFF" w14:textId="77777777" w:rsidR="00C24F21" w:rsidRPr="007A1D87" w:rsidRDefault="00C24F21" w:rsidP="0098099E">
      <w:pPr>
        <w:rPr>
          <w:sz w:val="22"/>
          <w:szCs w:val="22"/>
          <w:lang w:val="en-GB"/>
        </w:rPr>
      </w:pPr>
    </w:p>
    <w:p w14:paraId="16039F19" w14:textId="1095EE9A" w:rsidR="003E12CE" w:rsidRDefault="003E12CE" w:rsidP="0098099E">
      <w:pPr>
        <w:rPr>
          <w:sz w:val="22"/>
          <w:szCs w:val="22"/>
          <w:lang w:val="en-GB"/>
        </w:rPr>
      </w:pPr>
      <w:r w:rsidRPr="007A1D87">
        <w:rPr>
          <w:sz w:val="22"/>
          <w:szCs w:val="22"/>
          <w:lang w:val="en-GB"/>
        </w:rPr>
        <w:t xml:space="preserve">All staff at </w:t>
      </w:r>
      <w:proofErr w:type="spellStart"/>
      <w:r w:rsidR="00EA7A8B" w:rsidRPr="00C24F21">
        <w:rPr>
          <w:bCs/>
          <w:sz w:val="22"/>
          <w:szCs w:val="22"/>
          <w:lang w:val="en-GB"/>
        </w:rPr>
        <w:t>Chiseldon</w:t>
      </w:r>
      <w:proofErr w:type="spellEnd"/>
      <w:r w:rsidR="00EA7A8B" w:rsidRPr="00C24F21">
        <w:rPr>
          <w:bCs/>
          <w:sz w:val="22"/>
          <w:szCs w:val="22"/>
          <w:lang w:val="en-GB"/>
        </w:rPr>
        <w:t xml:space="preserve"> Primary &amp; Nursery School</w:t>
      </w:r>
      <w:r w:rsidRPr="007A1D87">
        <w:rPr>
          <w:sz w:val="22"/>
          <w:szCs w:val="22"/>
          <w:lang w:val="en-GB"/>
        </w:rPr>
        <w:t xml:space="preserve"> understand that even if there are no reports in school that it does not mean it is not happening, it may be the case that children are just not reporting it. </w:t>
      </w:r>
    </w:p>
    <w:p w14:paraId="517DD20B" w14:textId="77777777" w:rsidR="00AF5121" w:rsidRPr="007A1D87" w:rsidRDefault="00AF5121" w:rsidP="0098099E">
      <w:pPr>
        <w:rPr>
          <w:sz w:val="22"/>
          <w:szCs w:val="22"/>
          <w:lang w:val="en-GB"/>
        </w:rPr>
      </w:pPr>
    </w:p>
    <w:p w14:paraId="23FB2CB8" w14:textId="77777777" w:rsidR="003E12CE" w:rsidRDefault="003E12CE" w:rsidP="0098099E">
      <w:pPr>
        <w:rPr>
          <w:sz w:val="22"/>
          <w:szCs w:val="22"/>
          <w:lang w:val="en-GB"/>
        </w:rPr>
      </w:pPr>
      <w:r w:rsidRPr="007A1D87">
        <w:rPr>
          <w:sz w:val="22"/>
          <w:szCs w:val="22"/>
          <w:lang w:val="en-GB"/>
        </w:rPr>
        <w:t>All staff will be vigilant to what they hear, are told and see and will report all concerns, disclosures or incidents to the DSL.</w:t>
      </w:r>
    </w:p>
    <w:p w14:paraId="276EE244" w14:textId="77777777" w:rsidR="00AF5121" w:rsidRPr="007A1D87" w:rsidRDefault="00AF5121" w:rsidP="0098099E">
      <w:pPr>
        <w:rPr>
          <w:sz w:val="22"/>
          <w:szCs w:val="22"/>
          <w:lang w:val="en-GB"/>
        </w:rPr>
      </w:pPr>
    </w:p>
    <w:p w14:paraId="5239F401" w14:textId="77777777" w:rsidR="00505858" w:rsidRDefault="003E12CE" w:rsidP="0098099E">
      <w:pPr>
        <w:rPr>
          <w:sz w:val="22"/>
          <w:szCs w:val="22"/>
          <w:lang w:val="en-GB"/>
        </w:rPr>
      </w:pPr>
      <w:r w:rsidRPr="007A1D87">
        <w:rPr>
          <w:sz w:val="22"/>
          <w:szCs w:val="22"/>
          <w:lang w:val="en-GB"/>
        </w:rPr>
        <w:t xml:space="preserve">Staff at </w:t>
      </w:r>
      <w:proofErr w:type="spellStart"/>
      <w:r w:rsidR="00EA7A8B" w:rsidRPr="00AF5121">
        <w:rPr>
          <w:bCs/>
          <w:sz w:val="22"/>
          <w:szCs w:val="22"/>
          <w:lang w:val="en-GB"/>
        </w:rPr>
        <w:t>Chiseldon</w:t>
      </w:r>
      <w:proofErr w:type="spellEnd"/>
      <w:r w:rsidR="00EA7A8B" w:rsidRPr="00AF5121">
        <w:rPr>
          <w:bCs/>
          <w:sz w:val="22"/>
          <w:szCs w:val="22"/>
          <w:lang w:val="en-GB"/>
        </w:rPr>
        <w:t xml:space="preserve"> Primary &amp; Nursery School</w:t>
      </w:r>
      <w:r w:rsidRPr="007A1D87">
        <w:rPr>
          <w:sz w:val="22"/>
          <w:szCs w:val="22"/>
          <w:lang w:val="en-GB"/>
        </w:rPr>
        <w:t xml:space="preserve"> will challenge any inappropriate behaviour between peers, they will not downplay or dismiss behaviours as ‘just banter’, ‘just having a laugh’, ‘part of growing up’ or ‘boys being </w:t>
      </w:r>
      <w:r w:rsidR="00887B8B" w:rsidRPr="007A1D87">
        <w:rPr>
          <w:sz w:val="22"/>
          <w:szCs w:val="22"/>
          <w:lang w:val="en-GB"/>
        </w:rPr>
        <w:t>boys</w:t>
      </w:r>
      <w:r w:rsidRPr="007A1D87">
        <w:rPr>
          <w:sz w:val="22"/>
          <w:szCs w:val="22"/>
          <w:lang w:val="en-GB"/>
        </w:rPr>
        <w:t>.</w:t>
      </w:r>
      <w:r w:rsidR="00887B8B">
        <w:rPr>
          <w:sz w:val="22"/>
          <w:szCs w:val="22"/>
          <w:lang w:val="en-GB"/>
        </w:rPr>
        <w:t>’</w:t>
      </w:r>
      <w:r w:rsidRPr="007A1D87">
        <w:rPr>
          <w:sz w:val="22"/>
          <w:szCs w:val="22"/>
          <w:lang w:val="en-GB"/>
        </w:rPr>
        <w:t xml:space="preserve"> </w:t>
      </w:r>
      <w:r w:rsidR="00887B8B">
        <w:rPr>
          <w:sz w:val="22"/>
          <w:szCs w:val="22"/>
          <w:lang w:val="en-GB"/>
        </w:rPr>
        <w:t xml:space="preserve"> </w:t>
      </w:r>
      <w:r w:rsidRPr="007A1D87">
        <w:rPr>
          <w:sz w:val="22"/>
          <w:szCs w:val="22"/>
          <w:lang w:val="en-GB"/>
        </w:rPr>
        <w:t xml:space="preserve">All Staff at </w:t>
      </w:r>
      <w:proofErr w:type="spellStart"/>
      <w:r w:rsidR="00EA7A8B" w:rsidRPr="00887B8B">
        <w:rPr>
          <w:bCs/>
          <w:sz w:val="22"/>
          <w:szCs w:val="22"/>
          <w:lang w:val="en-GB"/>
        </w:rPr>
        <w:t>Chiseldon</w:t>
      </w:r>
      <w:proofErr w:type="spellEnd"/>
      <w:r w:rsidR="00EA7A8B" w:rsidRPr="00887B8B">
        <w:rPr>
          <w:bCs/>
          <w:sz w:val="22"/>
          <w:szCs w:val="22"/>
          <w:lang w:val="en-GB"/>
        </w:rPr>
        <w:t xml:space="preserve"> Primary &amp; Nursery School</w:t>
      </w:r>
      <w:r w:rsidRPr="007A1D87">
        <w:rPr>
          <w:sz w:val="22"/>
          <w:szCs w:val="22"/>
          <w:lang w:val="en-GB"/>
        </w:rPr>
        <w:t xml:space="preserve"> will develop and model the ethos and culture of our school’s zero tolerance of this type of behaviour and will support and encourage children to come forward and report any issues or concerns they have.</w:t>
      </w:r>
    </w:p>
    <w:p w14:paraId="75EF4FE1" w14:textId="66F4A3BA" w:rsidR="003E12CE" w:rsidRPr="007A1D87" w:rsidRDefault="003E12CE" w:rsidP="0098099E">
      <w:pPr>
        <w:rPr>
          <w:sz w:val="22"/>
          <w:szCs w:val="22"/>
          <w:highlight w:val="green"/>
          <w:lang w:val="en-GB"/>
        </w:rPr>
      </w:pPr>
      <w:r w:rsidRPr="007A1D87">
        <w:rPr>
          <w:sz w:val="22"/>
          <w:szCs w:val="22"/>
          <w:lang w:val="en-GB"/>
        </w:rPr>
        <w:t xml:space="preserve"> </w:t>
      </w:r>
    </w:p>
    <w:p w14:paraId="78D85E0D" w14:textId="445AAF11" w:rsidR="003E12CE" w:rsidRDefault="003E12CE" w:rsidP="0098099E">
      <w:pPr>
        <w:rPr>
          <w:sz w:val="22"/>
          <w:szCs w:val="22"/>
          <w:lang w:val="en-GB"/>
        </w:rPr>
      </w:pPr>
      <w:r w:rsidRPr="007A1D87">
        <w:rPr>
          <w:sz w:val="22"/>
          <w:szCs w:val="22"/>
          <w:lang w:val="en-GB"/>
        </w:rPr>
        <w:t xml:space="preserve">All staff will be trained to recognise signs and symptoms which may signal a child is at risk from sexual harassment or sexual violence and all other types of </w:t>
      </w:r>
      <w:r w:rsidR="00505858" w:rsidRPr="007A1D87">
        <w:rPr>
          <w:sz w:val="22"/>
          <w:szCs w:val="22"/>
          <w:lang w:val="en-GB"/>
        </w:rPr>
        <w:t>child-on-child</w:t>
      </w:r>
      <w:r w:rsidRPr="007A1D87">
        <w:rPr>
          <w:sz w:val="22"/>
          <w:szCs w:val="22"/>
          <w:lang w:val="en-GB"/>
        </w:rPr>
        <w:t xml:space="preserve"> abuse. </w:t>
      </w:r>
    </w:p>
    <w:p w14:paraId="69243521" w14:textId="77777777" w:rsidR="00505858" w:rsidRPr="007A1D87" w:rsidRDefault="00505858" w:rsidP="0098099E">
      <w:pPr>
        <w:rPr>
          <w:sz w:val="22"/>
          <w:szCs w:val="22"/>
          <w:lang w:val="en-GB"/>
        </w:rPr>
      </w:pPr>
    </w:p>
    <w:p w14:paraId="1F9D078B" w14:textId="77777777" w:rsidR="003E12CE" w:rsidRPr="007A1D87" w:rsidRDefault="003E12CE" w:rsidP="0098099E">
      <w:pPr>
        <w:rPr>
          <w:sz w:val="22"/>
          <w:szCs w:val="22"/>
          <w:lang w:val="en-GB"/>
        </w:rPr>
      </w:pPr>
      <w:r w:rsidRPr="007A1D87">
        <w:rPr>
          <w:sz w:val="22"/>
          <w:szCs w:val="22"/>
          <w:lang w:val="en-GB"/>
        </w:rPr>
        <w:t>If a pupil makes an allegation of abuse against another pupil:</w:t>
      </w:r>
    </w:p>
    <w:p w14:paraId="66372BD9" w14:textId="2D172DB9" w:rsidR="003E12CE" w:rsidRPr="007A1D87" w:rsidRDefault="003E12CE" w:rsidP="0098099E">
      <w:pPr>
        <w:numPr>
          <w:ilvl w:val="0"/>
          <w:numId w:val="24"/>
        </w:numPr>
        <w:rPr>
          <w:sz w:val="22"/>
          <w:szCs w:val="22"/>
          <w:lang w:val="en-GB"/>
        </w:rPr>
      </w:pPr>
      <w:r w:rsidRPr="007A1D87">
        <w:rPr>
          <w:sz w:val="22"/>
          <w:szCs w:val="22"/>
          <w:lang w:val="en-GB"/>
        </w:rPr>
        <w:t xml:space="preserve">Staff will inform the DSL and record the </w:t>
      </w:r>
      <w:proofErr w:type="gramStart"/>
      <w:r w:rsidRPr="007A1D87">
        <w:rPr>
          <w:sz w:val="22"/>
          <w:szCs w:val="22"/>
          <w:lang w:val="en-GB"/>
        </w:rPr>
        <w:t>allegation, but</w:t>
      </w:r>
      <w:proofErr w:type="gramEnd"/>
      <w:r w:rsidRPr="007A1D87">
        <w:rPr>
          <w:sz w:val="22"/>
          <w:szCs w:val="22"/>
          <w:lang w:val="en-GB"/>
        </w:rPr>
        <w:t xml:space="preserve"> will not investigate it</w:t>
      </w:r>
      <w:r w:rsidR="00505858">
        <w:rPr>
          <w:sz w:val="22"/>
          <w:szCs w:val="22"/>
          <w:lang w:val="en-GB"/>
        </w:rPr>
        <w:t>.</w:t>
      </w:r>
    </w:p>
    <w:p w14:paraId="2681C263" w14:textId="77777777" w:rsidR="00505858" w:rsidRDefault="003E12CE" w:rsidP="00505858">
      <w:pPr>
        <w:numPr>
          <w:ilvl w:val="0"/>
          <w:numId w:val="24"/>
        </w:numPr>
        <w:rPr>
          <w:sz w:val="22"/>
          <w:szCs w:val="22"/>
          <w:lang w:val="en-GB"/>
        </w:rPr>
      </w:pPr>
      <w:r w:rsidRPr="007A1D87">
        <w:rPr>
          <w:sz w:val="22"/>
          <w:szCs w:val="22"/>
          <w:lang w:val="en-GB"/>
        </w:rPr>
        <w:t xml:space="preserve">The DSL will liaise </w:t>
      </w:r>
      <w:r w:rsidRPr="00505858">
        <w:rPr>
          <w:sz w:val="22"/>
          <w:szCs w:val="22"/>
          <w:lang w:val="en-GB"/>
        </w:rPr>
        <w:t>with Children and Families, Contact Swindon</w:t>
      </w:r>
      <w:r w:rsidRPr="007A1D87">
        <w:rPr>
          <w:sz w:val="22"/>
          <w:szCs w:val="22"/>
          <w:lang w:val="en-GB"/>
        </w:rPr>
        <w:t xml:space="preserve"> and follow its advice, as well as the police if the allegation involves a potential criminal offence</w:t>
      </w:r>
      <w:r w:rsidR="00505858">
        <w:rPr>
          <w:sz w:val="22"/>
          <w:szCs w:val="22"/>
          <w:lang w:val="en-GB"/>
        </w:rPr>
        <w:t>.</w:t>
      </w:r>
    </w:p>
    <w:p w14:paraId="482C9B14" w14:textId="0CB69FCD" w:rsidR="003E12CE" w:rsidRDefault="003E12CE" w:rsidP="00505858">
      <w:pPr>
        <w:numPr>
          <w:ilvl w:val="0"/>
          <w:numId w:val="24"/>
        </w:numPr>
        <w:rPr>
          <w:sz w:val="22"/>
          <w:szCs w:val="22"/>
          <w:lang w:val="en-GB"/>
        </w:rPr>
      </w:pPr>
      <w:r w:rsidRPr="00505858">
        <w:rPr>
          <w:sz w:val="22"/>
          <w:szCs w:val="22"/>
          <w:lang w:val="en-GB"/>
        </w:rPr>
        <w:t>The DSL will put a risk assessment and support plan into place for all children involved – both the child(ren) who experience the abuse and the child(ren) against whom the allegation has been made – with a named trusted adult they can talk to if needed</w:t>
      </w:r>
      <w:r w:rsidR="006E3059">
        <w:rPr>
          <w:sz w:val="22"/>
          <w:szCs w:val="22"/>
          <w:lang w:val="en-GB"/>
        </w:rPr>
        <w:t>.</w:t>
      </w:r>
    </w:p>
    <w:p w14:paraId="5B2077A3" w14:textId="77777777" w:rsidR="006E3059" w:rsidRPr="00505858" w:rsidRDefault="006E3059" w:rsidP="006E3059">
      <w:pPr>
        <w:ind w:left="720"/>
        <w:rPr>
          <w:sz w:val="22"/>
          <w:szCs w:val="22"/>
          <w:lang w:val="en-GB"/>
        </w:rPr>
      </w:pPr>
    </w:p>
    <w:p w14:paraId="724625DB" w14:textId="77777777" w:rsidR="003E12CE" w:rsidRDefault="003E12CE" w:rsidP="0098099E">
      <w:pPr>
        <w:autoSpaceDE w:val="0"/>
        <w:autoSpaceDN w:val="0"/>
        <w:adjustRightInd w:val="0"/>
        <w:rPr>
          <w:color w:val="000000"/>
          <w:sz w:val="22"/>
          <w:szCs w:val="22"/>
          <w:lang w:val="en-GB"/>
        </w:rPr>
      </w:pPr>
      <w:r w:rsidRPr="007A1D87">
        <w:rPr>
          <w:b/>
          <w:bCs/>
          <w:color w:val="000000"/>
          <w:sz w:val="22"/>
          <w:szCs w:val="22"/>
          <w:lang w:val="en-GB"/>
        </w:rPr>
        <w:t xml:space="preserve">All </w:t>
      </w:r>
      <w:r w:rsidRPr="007A1D87">
        <w:rPr>
          <w:bCs/>
          <w:color w:val="000000"/>
          <w:sz w:val="22"/>
          <w:szCs w:val="22"/>
          <w:lang w:val="en-GB"/>
        </w:rPr>
        <w:t>who experience abuse will be</w:t>
      </w:r>
      <w:r w:rsidRPr="007A1D87">
        <w:rPr>
          <w:b/>
          <w:bCs/>
          <w:color w:val="000000"/>
          <w:sz w:val="22"/>
          <w:szCs w:val="22"/>
          <w:lang w:val="en-GB"/>
        </w:rPr>
        <w:t xml:space="preserve"> </w:t>
      </w:r>
      <w:r w:rsidRPr="007A1D87">
        <w:rPr>
          <w:color w:val="000000"/>
          <w:sz w:val="22"/>
          <w:szCs w:val="22"/>
          <w:lang w:val="en-GB"/>
        </w:rPr>
        <w:t xml:space="preserve">reassured that they are being taken seriously and that they will be supported and kept safe.  Those who experience abuse will never be given the impression that they are creating a problem by reporting sexual violence or sexual harassment.  Those who experience abuse will never be made to feel ashamed for making a report. </w:t>
      </w:r>
    </w:p>
    <w:p w14:paraId="5198356C" w14:textId="77777777" w:rsidR="006E3059" w:rsidRPr="007A1D87" w:rsidRDefault="006E3059" w:rsidP="0098099E">
      <w:pPr>
        <w:autoSpaceDE w:val="0"/>
        <w:autoSpaceDN w:val="0"/>
        <w:adjustRightInd w:val="0"/>
        <w:rPr>
          <w:color w:val="000000"/>
          <w:sz w:val="22"/>
          <w:szCs w:val="22"/>
          <w:lang w:val="en-GB"/>
        </w:rPr>
      </w:pPr>
    </w:p>
    <w:p w14:paraId="0827295D" w14:textId="42716016" w:rsidR="003E12CE" w:rsidRDefault="003E12CE" w:rsidP="0098099E">
      <w:pPr>
        <w:rPr>
          <w:sz w:val="22"/>
          <w:szCs w:val="22"/>
          <w:lang w:val="en-GB"/>
        </w:rPr>
      </w:pPr>
      <w:r w:rsidRPr="007A1D87">
        <w:rPr>
          <w:sz w:val="22"/>
          <w:szCs w:val="22"/>
          <w:lang w:val="en-GB"/>
        </w:rPr>
        <w:t xml:space="preserve">In addition to existing advice about managing a disclosure contained in this policy, staff will follow </w:t>
      </w:r>
      <w:hyperlink r:id="rId19" w:history="1">
        <w:r w:rsidRPr="007A1D87">
          <w:rPr>
            <w:rStyle w:val="Hyperlink"/>
            <w:sz w:val="22"/>
            <w:szCs w:val="22"/>
            <w:lang w:val="en-GB"/>
          </w:rPr>
          <w:t>Searching, Screening and Confiscation Advice 2022</w:t>
        </w:r>
      </w:hyperlink>
      <w:r w:rsidRPr="007A1D87">
        <w:rPr>
          <w:sz w:val="22"/>
          <w:szCs w:val="22"/>
          <w:lang w:val="en-GB"/>
        </w:rPr>
        <w:t xml:space="preserve">. This Advice contains procedures </w:t>
      </w:r>
      <w:proofErr w:type="spellStart"/>
      <w:r w:rsidR="00EA7A8B" w:rsidRPr="006E3059">
        <w:rPr>
          <w:bCs/>
          <w:sz w:val="22"/>
          <w:szCs w:val="22"/>
          <w:lang w:val="en-GB"/>
        </w:rPr>
        <w:t>Chiseldon</w:t>
      </w:r>
      <w:proofErr w:type="spellEnd"/>
      <w:r w:rsidR="00EA7A8B" w:rsidRPr="006E3059">
        <w:rPr>
          <w:bCs/>
          <w:sz w:val="22"/>
          <w:szCs w:val="22"/>
          <w:lang w:val="en-GB"/>
        </w:rPr>
        <w:t xml:space="preserve"> Primary &amp; Nursery School</w:t>
      </w:r>
      <w:r w:rsidRPr="007A1D87">
        <w:rPr>
          <w:b/>
          <w:sz w:val="22"/>
          <w:szCs w:val="22"/>
          <w:lang w:val="en-GB"/>
        </w:rPr>
        <w:t xml:space="preserve"> </w:t>
      </w:r>
      <w:r w:rsidRPr="007A1D87">
        <w:rPr>
          <w:sz w:val="22"/>
          <w:szCs w:val="22"/>
          <w:lang w:val="en-GB"/>
        </w:rPr>
        <w:t>will follow should Police conduct a strip search of children on school premises.</w:t>
      </w:r>
    </w:p>
    <w:p w14:paraId="54A04BB9" w14:textId="77777777" w:rsidR="006E3059" w:rsidRPr="007A1D87" w:rsidRDefault="006E3059" w:rsidP="0098099E">
      <w:pPr>
        <w:rPr>
          <w:sz w:val="22"/>
          <w:szCs w:val="22"/>
          <w:lang w:val="en-GB"/>
        </w:rPr>
      </w:pPr>
    </w:p>
    <w:p w14:paraId="616A905A" w14:textId="77777777" w:rsidR="003E12CE" w:rsidRPr="007A1D87" w:rsidRDefault="003E12CE" w:rsidP="0098099E">
      <w:pPr>
        <w:pStyle w:val="Default"/>
        <w:rPr>
          <w:sz w:val="22"/>
          <w:szCs w:val="22"/>
        </w:rPr>
      </w:pPr>
      <w:r w:rsidRPr="007A1D87">
        <w:rPr>
          <w:rFonts w:eastAsia="Arial"/>
          <w:sz w:val="22"/>
          <w:szCs w:val="22"/>
        </w:rPr>
        <w:t xml:space="preserve">The DSL will manage any incidents in line with the guidance contained in Part 5 </w:t>
      </w:r>
      <w:r w:rsidRPr="006E3059">
        <w:rPr>
          <w:rFonts w:eastAsia="Arial"/>
          <w:sz w:val="22"/>
          <w:szCs w:val="22"/>
        </w:rPr>
        <w:t>KCSIE 2025.</w:t>
      </w:r>
      <w:r w:rsidRPr="007A1D87">
        <w:rPr>
          <w:rFonts w:eastAsia="Arial"/>
          <w:sz w:val="22"/>
          <w:szCs w:val="22"/>
        </w:rPr>
        <w:t xml:space="preserve">  </w:t>
      </w:r>
    </w:p>
    <w:p w14:paraId="1E0F4FBF" w14:textId="77777777" w:rsidR="006E3059" w:rsidRDefault="006E3059" w:rsidP="0098099E">
      <w:pPr>
        <w:rPr>
          <w:sz w:val="22"/>
          <w:szCs w:val="22"/>
          <w:lang w:val="en-GB"/>
        </w:rPr>
      </w:pPr>
    </w:p>
    <w:p w14:paraId="77C4ACAB" w14:textId="2ED78B7F" w:rsidR="003E12CE" w:rsidRPr="007A1D87" w:rsidRDefault="00EA7A8B" w:rsidP="0098099E">
      <w:pPr>
        <w:rPr>
          <w:sz w:val="22"/>
          <w:szCs w:val="22"/>
          <w:lang w:val="en-GB"/>
        </w:rPr>
      </w:pPr>
      <w:proofErr w:type="spellStart"/>
      <w:r w:rsidRPr="006E3059">
        <w:rPr>
          <w:bCs/>
          <w:sz w:val="22"/>
          <w:szCs w:val="22"/>
          <w:lang w:val="en-GB"/>
        </w:rPr>
        <w:t>Chiseldon</w:t>
      </w:r>
      <w:proofErr w:type="spellEnd"/>
      <w:r w:rsidRPr="006E3059">
        <w:rPr>
          <w:bCs/>
          <w:sz w:val="22"/>
          <w:szCs w:val="22"/>
          <w:lang w:val="en-GB"/>
        </w:rPr>
        <w:t xml:space="preserve"> Primary &amp; Nursery School</w:t>
      </w:r>
      <w:r w:rsidR="003E12CE" w:rsidRPr="007A1D87">
        <w:rPr>
          <w:sz w:val="22"/>
          <w:szCs w:val="22"/>
          <w:lang w:val="en-GB"/>
        </w:rPr>
        <w:t xml:space="preserve"> will minimise the risk of child-on-child abuse by:</w:t>
      </w:r>
    </w:p>
    <w:p w14:paraId="4F2112CF" w14:textId="4C73063D" w:rsidR="003E12CE" w:rsidRPr="007A1D87" w:rsidRDefault="003E12CE" w:rsidP="0098099E">
      <w:pPr>
        <w:numPr>
          <w:ilvl w:val="0"/>
          <w:numId w:val="24"/>
        </w:numPr>
        <w:rPr>
          <w:sz w:val="22"/>
          <w:szCs w:val="22"/>
          <w:lang w:val="en-GB"/>
        </w:rPr>
      </w:pPr>
      <w:r w:rsidRPr="007A1D87">
        <w:rPr>
          <w:sz w:val="22"/>
          <w:szCs w:val="22"/>
          <w:lang w:val="en-GB"/>
        </w:rPr>
        <w:t>Challenging any form of derogatory or sexualised language or behaviour</w:t>
      </w:r>
      <w:r w:rsidR="006E3059">
        <w:rPr>
          <w:sz w:val="22"/>
          <w:szCs w:val="22"/>
          <w:lang w:val="en-GB"/>
        </w:rPr>
        <w:t>.</w:t>
      </w:r>
    </w:p>
    <w:p w14:paraId="42DB5E40" w14:textId="1D7B0711" w:rsidR="003E12CE" w:rsidRPr="007A1D87" w:rsidRDefault="003E12CE" w:rsidP="0098099E">
      <w:pPr>
        <w:numPr>
          <w:ilvl w:val="0"/>
          <w:numId w:val="24"/>
        </w:numPr>
        <w:rPr>
          <w:sz w:val="22"/>
          <w:szCs w:val="22"/>
          <w:lang w:val="en-GB"/>
        </w:rPr>
      </w:pPr>
      <w:r w:rsidRPr="007A1D87">
        <w:rPr>
          <w:sz w:val="22"/>
          <w:szCs w:val="22"/>
          <w:lang w:val="en-GB"/>
        </w:rPr>
        <w:t>Being vigilant to issues that particularly affect different vulnerable groups</w:t>
      </w:r>
      <w:r w:rsidR="003221B7">
        <w:rPr>
          <w:sz w:val="22"/>
          <w:szCs w:val="22"/>
          <w:lang w:val="en-GB"/>
        </w:rPr>
        <w:t>.</w:t>
      </w:r>
    </w:p>
    <w:p w14:paraId="74BB88ED" w14:textId="13CAE21B" w:rsidR="003E12CE" w:rsidRPr="007A1D87" w:rsidRDefault="003E12CE" w:rsidP="0098099E">
      <w:pPr>
        <w:numPr>
          <w:ilvl w:val="0"/>
          <w:numId w:val="24"/>
        </w:numPr>
        <w:rPr>
          <w:sz w:val="22"/>
          <w:szCs w:val="22"/>
          <w:lang w:val="en-GB"/>
        </w:rPr>
      </w:pPr>
      <w:r w:rsidRPr="007A1D87">
        <w:rPr>
          <w:sz w:val="22"/>
          <w:szCs w:val="22"/>
          <w:lang w:val="en-GB"/>
        </w:rPr>
        <w:t>Ensure our curriculum helps to educate pupils about appropriate behaviour and consent</w:t>
      </w:r>
      <w:r w:rsidR="003221B7">
        <w:rPr>
          <w:sz w:val="22"/>
          <w:szCs w:val="22"/>
          <w:lang w:val="en-GB"/>
        </w:rPr>
        <w:t>.</w:t>
      </w:r>
    </w:p>
    <w:p w14:paraId="5980D778" w14:textId="5F70D7F6" w:rsidR="003E12CE" w:rsidRPr="007A1D87" w:rsidRDefault="003E12CE" w:rsidP="0098099E">
      <w:pPr>
        <w:numPr>
          <w:ilvl w:val="0"/>
          <w:numId w:val="24"/>
        </w:numPr>
        <w:rPr>
          <w:sz w:val="22"/>
          <w:szCs w:val="22"/>
          <w:lang w:val="en-GB"/>
        </w:rPr>
      </w:pPr>
      <w:r w:rsidRPr="007A1D87">
        <w:rPr>
          <w:sz w:val="22"/>
          <w:szCs w:val="22"/>
          <w:lang w:val="en-GB"/>
        </w:rPr>
        <w:lastRenderedPageBreak/>
        <w:t>Ensure pupils know they can talk to staff confidentially by</w:t>
      </w:r>
      <w:r w:rsidRPr="007A1D87">
        <w:rPr>
          <w:b/>
          <w:sz w:val="22"/>
          <w:szCs w:val="22"/>
          <w:lang w:val="en-GB"/>
        </w:rPr>
        <w:t xml:space="preserve"> </w:t>
      </w:r>
      <w:r w:rsidR="009C1224" w:rsidRPr="009C1224">
        <w:rPr>
          <w:bCs/>
          <w:sz w:val="22"/>
          <w:szCs w:val="22"/>
          <w:lang w:val="en-GB"/>
        </w:rPr>
        <w:t xml:space="preserve">asking them to go to the meeting room or pods </w:t>
      </w:r>
      <w:r w:rsidRPr="007A1D87">
        <w:rPr>
          <w:iCs/>
          <w:sz w:val="22"/>
          <w:szCs w:val="22"/>
          <w:lang w:val="en-GB"/>
        </w:rPr>
        <w:t>to ensure their concerns are heard and their wishes are understood</w:t>
      </w:r>
      <w:r w:rsidR="009C1224">
        <w:rPr>
          <w:iCs/>
          <w:sz w:val="22"/>
          <w:szCs w:val="22"/>
          <w:lang w:val="en-GB"/>
        </w:rPr>
        <w:t>.</w:t>
      </w:r>
    </w:p>
    <w:p w14:paraId="3ED6FBAC" w14:textId="0719DD99" w:rsidR="003E12CE" w:rsidRPr="007A1D87" w:rsidRDefault="003E12CE" w:rsidP="0098099E">
      <w:pPr>
        <w:numPr>
          <w:ilvl w:val="0"/>
          <w:numId w:val="24"/>
        </w:numPr>
        <w:rPr>
          <w:sz w:val="22"/>
          <w:szCs w:val="22"/>
          <w:lang w:val="en-GB"/>
        </w:rPr>
      </w:pPr>
      <w:r w:rsidRPr="007A1D87">
        <w:rPr>
          <w:sz w:val="22"/>
          <w:szCs w:val="22"/>
          <w:lang w:val="en-GB"/>
        </w:rPr>
        <w:t>Ensure staff are trained to understand that a pupil harming a peer could be a sign that the child is being abused themselves, and that this would fall under the scope of this policy</w:t>
      </w:r>
      <w:r w:rsidR="009C1224">
        <w:rPr>
          <w:sz w:val="22"/>
          <w:szCs w:val="22"/>
          <w:lang w:val="en-GB"/>
        </w:rPr>
        <w:t>.</w:t>
      </w:r>
    </w:p>
    <w:bookmarkEnd w:id="38"/>
    <w:p w14:paraId="5881D099" w14:textId="77777777" w:rsidR="003E12CE" w:rsidRPr="007A1D87" w:rsidRDefault="003E12CE" w:rsidP="0098099E">
      <w:pPr>
        <w:pStyle w:val="Default"/>
        <w:rPr>
          <w:b/>
          <w:sz w:val="22"/>
          <w:szCs w:val="22"/>
        </w:rPr>
      </w:pPr>
    </w:p>
    <w:p w14:paraId="072C52A1" w14:textId="77777777" w:rsidR="003E12CE" w:rsidRPr="009C1224" w:rsidRDefault="003E12CE" w:rsidP="0098099E">
      <w:pPr>
        <w:pStyle w:val="Default"/>
        <w:rPr>
          <w:b/>
          <w:sz w:val="28"/>
          <w:szCs w:val="28"/>
        </w:rPr>
      </w:pPr>
      <w:bookmarkStart w:id="39" w:name="Violence"/>
      <w:r w:rsidRPr="009C1224">
        <w:rPr>
          <w:b/>
          <w:sz w:val="28"/>
          <w:szCs w:val="28"/>
        </w:rPr>
        <w:t xml:space="preserve">Serious Violence </w:t>
      </w:r>
    </w:p>
    <w:p w14:paraId="4A6AA42F" w14:textId="77777777" w:rsidR="003E12CE" w:rsidRPr="007A1D87" w:rsidRDefault="003E12CE" w:rsidP="0098099E">
      <w:pPr>
        <w:pStyle w:val="Default"/>
        <w:ind w:firstLine="360"/>
        <w:rPr>
          <w:b/>
          <w:sz w:val="22"/>
          <w:szCs w:val="22"/>
        </w:rPr>
      </w:pPr>
    </w:p>
    <w:p w14:paraId="6A14C0AD" w14:textId="77777777" w:rsidR="009C1224" w:rsidRDefault="003E12CE" w:rsidP="009C1224">
      <w:r w:rsidRPr="009C1224">
        <w:t xml:space="preserve">All staff will be aware of the risk factors which may signal a child is at risk from or are involved in serious violent crime. </w:t>
      </w:r>
    </w:p>
    <w:p w14:paraId="17CE070A" w14:textId="77777777" w:rsidR="009C1224" w:rsidRDefault="009C1224" w:rsidP="009C1224"/>
    <w:p w14:paraId="782973AA" w14:textId="393094EC" w:rsidR="003E12CE" w:rsidRDefault="003E12CE" w:rsidP="009C1224">
      <w:r w:rsidRPr="009C1224">
        <w:t>These may include increased absence from school, a change in friendships or relationships with older individuals or groups, a significant decline in performance, signs of self-harm, a change in wellbeing, signs of unexplained injuries or assault. Unexplained gifts or new possessions could also indicate a child is being exploited.</w:t>
      </w:r>
    </w:p>
    <w:p w14:paraId="130CE391" w14:textId="77777777" w:rsidR="009C1224" w:rsidRPr="009C1224" w:rsidRDefault="009C1224" w:rsidP="009C1224"/>
    <w:p w14:paraId="694743BB" w14:textId="77777777" w:rsidR="003E12CE" w:rsidRDefault="003E12CE" w:rsidP="009C1224">
      <w:r w:rsidRPr="009C1224">
        <w:t>All staff are aware of the risk factors which increase the likelihood of a child becoming involved in serious violence such as being male, having been frequently absent from school or permanently excluded from school, having experienced maltreatment and having been involved in offending, such as theft or robbery.</w:t>
      </w:r>
    </w:p>
    <w:p w14:paraId="5716B069" w14:textId="77777777" w:rsidR="009C1224" w:rsidRPr="009C1224" w:rsidRDefault="009C1224" w:rsidP="009C1224"/>
    <w:p w14:paraId="6DFE4A40" w14:textId="77777777" w:rsidR="003E12CE" w:rsidRPr="009C1224" w:rsidRDefault="003E12CE" w:rsidP="009C1224">
      <w:r w:rsidRPr="009C1224">
        <w:t>All staff will be aware that violence can peak in the hours just before or after school.</w:t>
      </w:r>
    </w:p>
    <w:p w14:paraId="6C1EE412" w14:textId="77777777" w:rsidR="009C1224" w:rsidRDefault="009C1224" w:rsidP="009C1224">
      <w:pPr>
        <w:pStyle w:val="Default"/>
        <w:rPr>
          <w:sz w:val="22"/>
          <w:szCs w:val="22"/>
        </w:rPr>
      </w:pPr>
    </w:p>
    <w:p w14:paraId="4F7379FA" w14:textId="1D193BFC" w:rsidR="003E12CE" w:rsidRPr="007A1D87" w:rsidRDefault="003E12CE" w:rsidP="009C1224">
      <w:pPr>
        <w:pStyle w:val="Default"/>
        <w:rPr>
          <w:sz w:val="22"/>
          <w:szCs w:val="22"/>
        </w:rPr>
      </w:pPr>
      <w:r w:rsidRPr="007A1D87">
        <w:rPr>
          <w:sz w:val="22"/>
          <w:szCs w:val="22"/>
        </w:rPr>
        <w:t>All staff will report any concerns to the DSL.</w:t>
      </w:r>
    </w:p>
    <w:bookmarkEnd w:id="39"/>
    <w:p w14:paraId="1C1B47E9" w14:textId="77777777" w:rsidR="003E12CE" w:rsidRPr="007A1D87" w:rsidRDefault="003E12CE" w:rsidP="0098099E">
      <w:pPr>
        <w:jc w:val="both"/>
        <w:rPr>
          <w:b/>
          <w:sz w:val="22"/>
          <w:szCs w:val="22"/>
          <w:u w:val="single"/>
          <w:lang w:val="en-GB"/>
        </w:rPr>
      </w:pPr>
    </w:p>
    <w:p w14:paraId="5DA2722F" w14:textId="77777777" w:rsidR="003E12CE" w:rsidRPr="00D172D2" w:rsidRDefault="003E12CE" w:rsidP="0098099E">
      <w:pPr>
        <w:pStyle w:val="Default"/>
        <w:rPr>
          <w:b/>
          <w:sz w:val="28"/>
          <w:szCs w:val="28"/>
        </w:rPr>
      </w:pPr>
      <w:bookmarkStart w:id="40" w:name="PreventDuty"/>
      <w:r w:rsidRPr="00D172D2">
        <w:rPr>
          <w:b/>
          <w:sz w:val="28"/>
          <w:szCs w:val="28"/>
        </w:rPr>
        <w:t>The Prevent Duty</w:t>
      </w:r>
    </w:p>
    <w:p w14:paraId="3C036C49" w14:textId="77777777" w:rsidR="003E12CE" w:rsidRPr="007A1D87" w:rsidRDefault="003E12CE" w:rsidP="0098099E">
      <w:pPr>
        <w:pStyle w:val="Default"/>
        <w:rPr>
          <w:sz w:val="22"/>
          <w:szCs w:val="22"/>
        </w:rPr>
      </w:pPr>
    </w:p>
    <w:p w14:paraId="6A5E05FB" w14:textId="77777777" w:rsidR="003E12CE" w:rsidRDefault="003E12CE" w:rsidP="0098099E">
      <w:pPr>
        <w:rPr>
          <w:sz w:val="22"/>
          <w:szCs w:val="22"/>
          <w:lang w:val="en-GB"/>
        </w:rPr>
      </w:pPr>
      <w:r w:rsidRPr="007A1D87">
        <w:rPr>
          <w:sz w:val="22"/>
          <w:szCs w:val="22"/>
          <w:lang w:val="en-GB"/>
        </w:rPr>
        <w:t xml:space="preserve">As with other safeguarding risks, staff will be </w:t>
      </w:r>
      <w:proofErr w:type="gramStart"/>
      <w:r w:rsidRPr="007A1D87">
        <w:rPr>
          <w:sz w:val="22"/>
          <w:szCs w:val="22"/>
          <w:lang w:val="en-GB"/>
        </w:rPr>
        <w:t>alert</w:t>
      </w:r>
      <w:proofErr w:type="gramEnd"/>
      <w:r w:rsidRPr="007A1D87">
        <w:rPr>
          <w:sz w:val="22"/>
          <w:szCs w:val="22"/>
          <w:lang w:val="en-GB"/>
        </w:rPr>
        <w:t xml:space="preserve"> to changes in children’s behaviour which could indicate that they may </w:t>
      </w:r>
      <w:proofErr w:type="gramStart"/>
      <w:r w:rsidRPr="007A1D87">
        <w:rPr>
          <w:sz w:val="22"/>
          <w:szCs w:val="22"/>
          <w:lang w:val="en-GB"/>
        </w:rPr>
        <w:t>be in need of</w:t>
      </w:r>
      <w:proofErr w:type="gramEnd"/>
      <w:r w:rsidRPr="007A1D87">
        <w:rPr>
          <w:sz w:val="22"/>
          <w:szCs w:val="22"/>
          <w:lang w:val="en-GB"/>
        </w:rPr>
        <w:t xml:space="preserve"> help or protection. Staff will use their judgement in identifying children who might be at risk of radicalisation and act proportionately which may include our DSL making a referral using the agreed local Prevent referral procedures. </w:t>
      </w:r>
    </w:p>
    <w:p w14:paraId="401956DA" w14:textId="77777777" w:rsidR="00D172D2" w:rsidRPr="007A1D87" w:rsidRDefault="00D172D2" w:rsidP="0098099E">
      <w:pPr>
        <w:rPr>
          <w:sz w:val="22"/>
          <w:szCs w:val="22"/>
          <w:lang w:val="en-GB"/>
        </w:rPr>
      </w:pPr>
    </w:p>
    <w:p w14:paraId="341869BE" w14:textId="6C483E01" w:rsidR="003E12CE" w:rsidRPr="007A1D87" w:rsidRDefault="003E12CE" w:rsidP="0098099E">
      <w:pPr>
        <w:rPr>
          <w:sz w:val="22"/>
          <w:szCs w:val="22"/>
          <w:lang w:val="en-GB"/>
        </w:rPr>
      </w:pPr>
      <w:r w:rsidRPr="007A1D87">
        <w:rPr>
          <w:sz w:val="22"/>
          <w:szCs w:val="22"/>
          <w:lang w:val="en-GB"/>
        </w:rPr>
        <w:t xml:space="preserve">All referrals will be made to </w:t>
      </w:r>
      <w:hyperlink r:id="rId20" w:history="1">
        <w:r w:rsidRPr="007A1D87">
          <w:rPr>
            <w:rStyle w:val="Hyperlink"/>
            <w:sz w:val="22"/>
            <w:szCs w:val="22"/>
            <w:lang w:val="en-GB"/>
          </w:rPr>
          <w:t>Preventreferrals@wiltshire.police.uk</w:t>
        </w:r>
      </w:hyperlink>
      <w:r w:rsidRPr="007A1D87">
        <w:rPr>
          <w:sz w:val="22"/>
          <w:szCs w:val="22"/>
          <w:lang w:val="en-GB"/>
        </w:rPr>
        <w:t xml:space="preserve">  by our DSL where it will be reviewed, there may be a need for a multi-agency Channel panel where information from partners is reviewed and the referral considered, level of vulnerability agreed and consider what support may be needed. </w:t>
      </w:r>
      <w:proofErr w:type="spellStart"/>
      <w:r w:rsidR="00EA7A8B" w:rsidRPr="00D172D2">
        <w:rPr>
          <w:bCs/>
          <w:sz w:val="22"/>
          <w:szCs w:val="22"/>
          <w:lang w:val="en-GB"/>
        </w:rPr>
        <w:t>Chiseldon</w:t>
      </w:r>
      <w:proofErr w:type="spellEnd"/>
      <w:r w:rsidR="00EA7A8B" w:rsidRPr="00D172D2">
        <w:rPr>
          <w:bCs/>
          <w:sz w:val="22"/>
          <w:szCs w:val="22"/>
          <w:lang w:val="en-GB"/>
        </w:rPr>
        <w:t xml:space="preserve"> Primary &amp; Nursery School</w:t>
      </w:r>
      <w:r w:rsidRPr="00D172D2">
        <w:rPr>
          <w:bCs/>
          <w:sz w:val="22"/>
          <w:szCs w:val="22"/>
          <w:lang w:val="en-GB"/>
        </w:rPr>
        <w:t>’</w:t>
      </w:r>
      <w:r w:rsidRPr="007A1D87">
        <w:rPr>
          <w:sz w:val="22"/>
          <w:szCs w:val="22"/>
          <w:lang w:val="en-GB"/>
        </w:rPr>
        <w:t>s DSL will provide information and attend Channel Panels where they are requested to do so.</w:t>
      </w:r>
    </w:p>
    <w:p w14:paraId="52409825" w14:textId="77777777" w:rsidR="00E0564B" w:rsidRDefault="00E0564B" w:rsidP="0098099E">
      <w:pPr>
        <w:rPr>
          <w:b/>
          <w:sz w:val="22"/>
          <w:szCs w:val="22"/>
          <w:highlight w:val="yellow"/>
          <w:lang w:val="en-GB"/>
        </w:rPr>
      </w:pPr>
    </w:p>
    <w:p w14:paraId="279D65A8" w14:textId="13199424" w:rsidR="003E12CE" w:rsidRPr="007A1D87" w:rsidRDefault="00EA7A8B" w:rsidP="0098099E">
      <w:pPr>
        <w:rPr>
          <w:sz w:val="22"/>
          <w:szCs w:val="22"/>
          <w:lang w:val="en-GB"/>
        </w:rPr>
      </w:pPr>
      <w:proofErr w:type="spellStart"/>
      <w:r w:rsidRPr="00E0564B">
        <w:rPr>
          <w:bCs/>
          <w:sz w:val="22"/>
          <w:szCs w:val="22"/>
          <w:lang w:val="en-GB"/>
        </w:rPr>
        <w:t>Chiseldon</w:t>
      </w:r>
      <w:proofErr w:type="spellEnd"/>
      <w:r w:rsidRPr="00E0564B">
        <w:rPr>
          <w:bCs/>
          <w:sz w:val="22"/>
          <w:szCs w:val="22"/>
          <w:lang w:val="en-GB"/>
        </w:rPr>
        <w:t xml:space="preserve"> Primary &amp; Nursery School</w:t>
      </w:r>
      <w:r w:rsidR="003E12CE" w:rsidRPr="00E0564B">
        <w:rPr>
          <w:bCs/>
          <w:sz w:val="22"/>
          <w:szCs w:val="22"/>
          <w:lang w:val="en-GB"/>
        </w:rPr>
        <w:t>]’s</w:t>
      </w:r>
      <w:r w:rsidR="003E12CE" w:rsidRPr="007A1D87">
        <w:rPr>
          <w:b/>
          <w:sz w:val="22"/>
          <w:szCs w:val="22"/>
          <w:lang w:val="en-GB"/>
        </w:rPr>
        <w:t xml:space="preserve"> </w:t>
      </w:r>
      <w:r w:rsidR="003E12CE" w:rsidRPr="007A1D87">
        <w:rPr>
          <w:sz w:val="22"/>
          <w:szCs w:val="22"/>
          <w:lang w:val="en-GB"/>
        </w:rPr>
        <w:t xml:space="preserve">DSL will also consider whether it is appropriate to share information with any new education setting in advance of the child leaving our school. This is to ensure the new setting </w:t>
      </w:r>
      <w:proofErr w:type="gramStart"/>
      <w:r w:rsidR="003E12CE" w:rsidRPr="007A1D87">
        <w:rPr>
          <w:sz w:val="22"/>
          <w:szCs w:val="22"/>
          <w:lang w:val="en-GB"/>
        </w:rPr>
        <w:t>are able to</w:t>
      </w:r>
      <w:proofErr w:type="gramEnd"/>
      <w:r w:rsidR="003E12CE" w:rsidRPr="007A1D87">
        <w:rPr>
          <w:sz w:val="22"/>
          <w:szCs w:val="22"/>
          <w:lang w:val="en-GB"/>
        </w:rPr>
        <w:t xml:space="preserve"> continue supporting the child through the Channel programme</w:t>
      </w:r>
      <w:bookmarkStart w:id="41" w:name="SharingInfo"/>
      <w:bookmarkEnd w:id="40"/>
      <w:r w:rsidR="003E12CE" w:rsidRPr="007A1D87">
        <w:rPr>
          <w:sz w:val="22"/>
          <w:szCs w:val="22"/>
          <w:lang w:val="en-GB"/>
        </w:rPr>
        <w:t>.</w:t>
      </w:r>
    </w:p>
    <w:p w14:paraId="5C51AA62" w14:textId="77777777" w:rsidR="003E12CE" w:rsidRPr="007A1D87" w:rsidRDefault="003E12CE" w:rsidP="0098099E">
      <w:pPr>
        <w:rPr>
          <w:b/>
          <w:sz w:val="22"/>
          <w:szCs w:val="22"/>
          <w:u w:val="single"/>
          <w:lang w:val="en-GB"/>
        </w:rPr>
      </w:pPr>
    </w:p>
    <w:p w14:paraId="44024EF6" w14:textId="77777777" w:rsidR="003E12CE" w:rsidRPr="00F96D6A" w:rsidRDefault="003E12CE" w:rsidP="0098099E">
      <w:pPr>
        <w:rPr>
          <w:b/>
          <w:sz w:val="24"/>
          <w:szCs w:val="24"/>
          <w:lang w:val="en-GB"/>
        </w:rPr>
      </w:pPr>
      <w:r w:rsidRPr="00F96D6A">
        <w:rPr>
          <w:b/>
          <w:sz w:val="24"/>
          <w:szCs w:val="24"/>
          <w:lang w:val="en-GB"/>
        </w:rPr>
        <w:t>Sharing of Information</w:t>
      </w:r>
    </w:p>
    <w:p w14:paraId="438E87C9" w14:textId="77777777" w:rsidR="00F96D6A" w:rsidRDefault="00F96D6A" w:rsidP="0098099E">
      <w:pPr>
        <w:pStyle w:val="Default"/>
        <w:rPr>
          <w:b/>
          <w:sz w:val="22"/>
          <w:szCs w:val="22"/>
          <w:highlight w:val="yellow"/>
        </w:rPr>
      </w:pPr>
    </w:p>
    <w:p w14:paraId="279C19A5" w14:textId="565E156A" w:rsidR="003E12CE" w:rsidRPr="007A1D87" w:rsidRDefault="00EA7A8B" w:rsidP="0098099E">
      <w:pPr>
        <w:pStyle w:val="Default"/>
        <w:rPr>
          <w:sz w:val="22"/>
          <w:szCs w:val="22"/>
        </w:rPr>
      </w:pPr>
      <w:proofErr w:type="spellStart"/>
      <w:r w:rsidRPr="00F96D6A">
        <w:rPr>
          <w:bCs/>
          <w:sz w:val="22"/>
          <w:szCs w:val="22"/>
        </w:rPr>
        <w:t>Chiseldon</w:t>
      </w:r>
      <w:proofErr w:type="spellEnd"/>
      <w:r w:rsidRPr="00F96D6A">
        <w:rPr>
          <w:bCs/>
          <w:sz w:val="22"/>
          <w:szCs w:val="22"/>
        </w:rPr>
        <w:t xml:space="preserve"> Primary &amp; Nursery School</w:t>
      </w:r>
      <w:r w:rsidR="003E12CE" w:rsidRPr="007A1D87">
        <w:rPr>
          <w:b/>
          <w:sz w:val="22"/>
          <w:szCs w:val="22"/>
        </w:rPr>
        <w:t xml:space="preserve"> </w:t>
      </w:r>
      <w:r w:rsidR="003E12CE" w:rsidRPr="007A1D87">
        <w:rPr>
          <w:sz w:val="22"/>
          <w:szCs w:val="22"/>
        </w:rPr>
        <w:t>recognises the need to be proactive in sharing information as early as possible to help identify, assess and respond to risks or concerns about the safety and welfare of children.</w:t>
      </w:r>
    </w:p>
    <w:p w14:paraId="2A90A676" w14:textId="2A72BE41" w:rsidR="003E12CE" w:rsidRDefault="003E12CE" w:rsidP="0098099E">
      <w:pPr>
        <w:pStyle w:val="Default"/>
        <w:rPr>
          <w:sz w:val="22"/>
          <w:szCs w:val="22"/>
        </w:rPr>
      </w:pPr>
      <w:r w:rsidRPr="007A1D87">
        <w:rPr>
          <w:sz w:val="22"/>
          <w:szCs w:val="22"/>
        </w:rPr>
        <w:t xml:space="preserve">Whilst the UK General Data Protection Regulation (UK GDPR) and the Data Protection Act 2018 places duties on organisations and individuals to process personal information fairly and lawfully, it is not a barrier to sharing information where the failure to do so would result in a child being placed at risk of harm. Fears about sharing information </w:t>
      </w:r>
      <w:r w:rsidRPr="007A1D87">
        <w:rPr>
          <w:b/>
          <w:bCs/>
          <w:sz w:val="22"/>
          <w:szCs w:val="22"/>
        </w:rPr>
        <w:t xml:space="preserve">cannot </w:t>
      </w:r>
      <w:r w:rsidRPr="007A1D87">
        <w:rPr>
          <w:sz w:val="22"/>
          <w:szCs w:val="22"/>
        </w:rPr>
        <w:t xml:space="preserve">be allowed to stand in the way of the need to promote the welfare and protect the safety of children; if unsure, staff should contact the DSL to discuss. </w:t>
      </w:r>
      <w:proofErr w:type="spellStart"/>
      <w:r w:rsidR="00EA7A8B" w:rsidRPr="00F96D6A">
        <w:rPr>
          <w:bCs/>
          <w:sz w:val="22"/>
          <w:szCs w:val="22"/>
        </w:rPr>
        <w:t>Chiseldon</w:t>
      </w:r>
      <w:proofErr w:type="spellEnd"/>
      <w:r w:rsidR="00EA7A8B" w:rsidRPr="00F96D6A">
        <w:rPr>
          <w:bCs/>
          <w:sz w:val="22"/>
          <w:szCs w:val="22"/>
        </w:rPr>
        <w:t xml:space="preserve"> Primary &amp; Nursery School</w:t>
      </w:r>
      <w:r w:rsidRPr="007A1D87">
        <w:rPr>
          <w:sz w:val="22"/>
          <w:szCs w:val="22"/>
        </w:rPr>
        <w:t xml:space="preserve"> will use the government’s guidance ‘</w:t>
      </w:r>
      <w:hyperlink r:id="rId21" w:history="1">
        <w:r w:rsidRPr="007A1D87">
          <w:rPr>
            <w:rStyle w:val="Hyperlink"/>
            <w:sz w:val="22"/>
            <w:szCs w:val="22"/>
          </w:rPr>
          <w:t>Information Sharing: Advice for practitioners providing services to children, young people, parents and carers’</w:t>
        </w:r>
      </w:hyperlink>
      <w:r w:rsidRPr="007A1D87">
        <w:rPr>
          <w:sz w:val="22"/>
          <w:szCs w:val="22"/>
        </w:rPr>
        <w:t xml:space="preserve"> (2024) to help manage information sharing in their setting. </w:t>
      </w:r>
    </w:p>
    <w:p w14:paraId="15BBE39D" w14:textId="77777777" w:rsidR="00F96D6A" w:rsidRDefault="00F96D6A" w:rsidP="0098099E">
      <w:pPr>
        <w:pStyle w:val="Default"/>
        <w:rPr>
          <w:sz w:val="22"/>
          <w:szCs w:val="22"/>
        </w:rPr>
      </w:pPr>
    </w:p>
    <w:p w14:paraId="7CFDD45C" w14:textId="77777777" w:rsidR="00F96D6A" w:rsidRPr="007A1D87" w:rsidRDefault="00F96D6A" w:rsidP="0098099E">
      <w:pPr>
        <w:pStyle w:val="Default"/>
        <w:rPr>
          <w:sz w:val="22"/>
          <w:szCs w:val="22"/>
        </w:rPr>
      </w:pPr>
    </w:p>
    <w:bookmarkEnd w:id="41"/>
    <w:p w14:paraId="0A4EB657" w14:textId="77777777" w:rsidR="003E12CE" w:rsidRPr="007A1D87" w:rsidRDefault="003E12CE" w:rsidP="0098099E">
      <w:pPr>
        <w:pStyle w:val="Default"/>
        <w:rPr>
          <w:sz w:val="22"/>
          <w:szCs w:val="22"/>
        </w:rPr>
      </w:pPr>
    </w:p>
    <w:p w14:paraId="08B5E74C" w14:textId="77777777" w:rsidR="003E12CE" w:rsidRPr="00F96D6A" w:rsidRDefault="003E12CE" w:rsidP="0098099E">
      <w:pPr>
        <w:pStyle w:val="Heading2"/>
        <w:spacing w:before="0" w:after="0"/>
        <w:rPr>
          <w:sz w:val="28"/>
          <w:szCs w:val="28"/>
          <w:lang w:val="en-GB"/>
        </w:rPr>
      </w:pPr>
      <w:bookmarkStart w:id="42" w:name="_Toc20665721"/>
      <w:bookmarkStart w:id="43" w:name="Transferofrecords"/>
      <w:r w:rsidRPr="00F96D6A">
        <w:rPr>
          <w:sz w:val="28"/>
          <w:szCs w:val="28"/>
          <w:lang w:val="en-GB"/>
        </w:rPr>
        <w:lastRenderedPageBreak/>
        <w:t xml:space="preserve">Transfer of safeguarding records when a pupil moves to a new </w:t>
      </w:r>
      <w:bookmarkEnd w:id="42"/>
      <w:r w:rsidRPr="00F96D6A">
        <w:rPr>
          <w:sz w:val="28"/>
          <w:szCs w:val="28"/>
          <w:lang w:val="en-GB"/>
        </w:rPr>
        <w:t>setting</w:t>
      </w:r>
    </w:p>
    <w:p w14:paraId="45771138" w14:textId="77777777" w:rsidR="003E12CE" w:rsidRPr="007A1D87" w:rsidRDefault="003E12CE" w:rsidP="0098099E">
      <w:pPr>
        <w:rPr>
          <w:sz w:val="22"/>
          <w:szCs w:val="22"/>
          <w:u w:val="single"/>
          <w:lang w:val="en-GB"/>
        </w:rPr>
      </w:pPr>
    </w:p>
    <w:p w14:paraId="03DC7D8B" w14:textId="4B51DF19" w:rsidR="003E12CE" w:rsidRDefault="003E12CE" w:rsidP="0098099E">
      <w:pPr>
        <w:rPr>
          <w:sz w:val="22"/>
          <w:szCs w:val="22"/>
          <w:lang w:val="en-GB"/>
        </w:rPr>
      </w:pPr>
      <w:r w:rsidRPr="007A1D87">
        <w:rPr>
          <w:sz w:val="22"/>
          <w:szCs w:val="22"/>
          <w:lang w:val="en-GB"/>
        </w:rPr>
        <w:t xml:space="preserve">Where children leave </w:t>
      </w:r>
      <w:proofErr w:type="spellStart"/>
      <w:r w:rsidR="00EA7A8B" w:rsidRPr="00F96D6A">
        <w:rPr>
          <w:bCs/>
          <w:sz w:val="22"/>
          <w:szCs w:val="22"/>
          <w:lang w:val="en-GB"/>
        </w:rPr>
        <w:t>Chiseldon</w:t>
      </w:r>
      <w:proofErr w:type="spellEnd"/>
      <w:r w:rsidR="00EA7A8B" w:rsidRPr="00F96D6A">
        <w:rPr>
          <w:bCs/>
          <w:sz w:val="22"/>
          <w:szCs w:val="22"/>
          <w:lang w:val="en-GB"/>
        </w:rPr>
        <w:t xml:space="preserve"> Primary &amp; Nursery School</w:t>
      </w:r>
      <w:r w:rsidRPr="007A1D87">
        <w:rPr>
          <w:sz w:val="22"/>
          <w:szCs w:val="22"/>
          <w:lang w:val="en-GB"/>
        </w:rPr>
        <w:t xml:space="preserve">, the DSL will ensure their child protection/safeguarding file is transferred to the new education setting </w:t>
      </w:r>
      <w:r w:rsidRPr="007A1D87">
        <w:rPr>
          <w:b/>
          <w:sz w:val="22"/>
          <w:szCs w:val="22"/>
          <w:lang w:val="en-GB"/>
        </w:rPr>
        <w:t>within 5 days</w:t>
      </w:r>
      <w:r w:rsidRPr="007A1D87">
        <w:rPr>
          <w:sz w:val="22"/>
          <w:szCs w:val="22"/>
          <w:lang w:val="en-GB"/>
        </w:rPr>
        <w:t xml:space="preserve">. </w:t>
      </w:r>
      <w:r w:rsidRPr="00F96D6A">
        <w:rPr>
          <w:sz w:val="22"/>
          <w:szCs w:val="22"/>
          <w:lang w:val="en-GB"/>
        </w:rPr>
        <w:t>This will</w:t>
      </w:r>
      <w:r w:rsidRPr="007A1D87">
        <w:rPr>
          <w:sz w:val="22"/>
          <w:szCs w:val="22"/>
          <w:lang w:val="en-GB"/>
        </w:rPr>
        <w:t xml:space="preserve"> allow the new school or college to continue supporting children who have had a social worker or have been victims of abuse and have that support in place for when the child arrives, also ensuring secure transit, and confirmation of receipt will be obtained. This file will be transferred separately from the main pupil file.</w:t>
      </w:r>
    </w:p>
    <w:p w14:paraId="5A70B866" w14:textId="77777777" w:rsidR="00F96D6A" w:rsidRPr="007A1D87" w:rsidRDefault="00F96D6A" w:rsidP="0098099E">
      <w:pPr>
        <w:rPr>
          <w:sz w:val="22"/>
          <w:szCs w:val="22"/>
          <w:lang w:val="en-GB"/>
        </w:rPr>
      </w:pPr>
    </w:p>
    <w:p w14:paraId="3CC8FC10" w14:textId="77777777" w:rsidR="003E12CE" w:rsidRDefault="003E12CE" w:rsidP="0098099E">
      <w:pPr>
        <w:rPr>
          <w:sz w:val="22"/>
          <w:szCs w:val="22"/>
          <w:lang w:val="en-GB"/>
        </w:rPr>
      </w:pPr>
      <w:r w:rsidRPr="007A1D87">
        <w:rPr>
          <w:sz w:val="22"/>
          <w:szCs w:val="22"/>
          <w:lang w:val="en-GB"/>
        </w:rPr>
        <w:t>The DSL will ensure this file is transferred within 5 days for an in-year transfer and within 5 days of the start of a new term.</w:t>
      </w:r>
    </w:p>
    <w:p w14:paraId="7F20FF6E" w14:textId="77777777" w:rsidR="00D96525" w:rsidRPr="007A1D87" w:rsidRDefault="00D96525" w:rsidP="0098099E">
      <w:pPr>
        <w:rPr>
          <w:sz w:val="22"/>
          <w:szCs w:val="22"/>
          <w:lang w:val="en-GB"/>
        </w:rPr>
      </w:pPr>
    </w:p>
    <w:p w14:paraId="057ABEFE" w14:textId="452B2B1C" w:rsidR="003E12CE" w:rsidRDefault="00EA7A8B" w:rsidP="0098099E">
      <w:pPr>
        <w:rPr>
          <w:sz w:val="22"/>
          <w:szCs w:val="22"/>
          <w:lang w:val="en-GB"/>
        </w:rPr>
      </w:pPr>
      <w:proofErr w:type="spellStart"/>
      <w:r w:rsidRPr="00D96525">
        <w:rPr>
          <w:bCs/>
          <w:sz w:val="22"/>
          <w:szCs w:val="22"/>
          <w:lang w:val="en-GB"/>
        </w:rPr>
        <w:t>Chiseldon</w:t>
      </w:r>
      <w:proofErr w:type="spellEnd"/>
      <w:r w:rsidRPr="00D96525">
        <w:rPr>
          <w:bCs/>
          <w:sz w:val="22"/>
          <w:szCs w:val="22"/>
          <w:lang w:val="en-GB"/>
        </w:rPr>
        <w:t xml:space="preserve"> Primary &amp; Nursery School</w:t>
      </w:r>
      <w:r w:rsidR="003E12CE" w:rsidRPr="00D96525">
        <w:rPr>
          <w:bCs/>
          <w:sz w:val="22"/>
          <w:szCs w:val="22"/>
          <w:lang w:val="en-GB"/>
        </w:rPr>
        <w:t>]’s</w:t>
      </w:r>
      <w:r w:rsidR="003E12CE" w:rsidRPr="007A1D87">
        <w:rPr>
          <w:sz w:val="22"/>
          <w:szCs w:val="22"/>
          <w:lang w:val="en-GB"/>
        </w:rPr>
        <w:t xml:space="preserve"> DSL will also consider if it would be appropriate to share any additional information with the new education setting in advance of a child leaving to help them put in place the right support to safeguard this child and to help the child thrive in the school or college</w:t>
      </w:r>
      <w:r w:rsidR="00D96525">
        <w:rPr>
          <w:sz w:val="22"/>
          <w:szCs w:val="22"/>
          <w:lang w:val="en-GB"/>
        </w:rPr>
        <w:t>.</w:t>
      </w:r>
    </w:p>
    <w:p w14:paraId="761920B1" w14:textId="77777777" w:rsidR="004F41E5" w:rsidRPr="007A1D87" w:rsidRDefault="004F41E5" w:rsidP="0098099E">
      <w:pPr>
        <w:rPr>
          <w:sz w:val="22"/>
          <w:szCs w:val="22"/>
          <w:highlight w:val="green"/>
          <w:lang w:val="en-GB"/>
        </w:rPr>
      </w:pPr>
    </w:p>
    <w:p w14:paraId="50FDCD32" w14:textId="77777777" w:rsidR="003E12CE" w:rsidRPr="007A1D87" w:rsidRDefault="003E12CE" w:rsidP="0098099E">
      <w:pPr>
        <w:rPr>
          <w:sz w:val="22"/>
          <w:szCs w:val="22"/>
          <w:lang w:val="en-GB"/>
        </w:rPr>
      </w:pPr>
      <w:r w:rsidRPr="007A1D87">
        <w:rPr>
          <w:sz w:val="22"/>
          <w:szCs w:val="22"/>
          <w:lang w:val="en-GB"/>
        </w:rPr>
        <w:t>The school will retain records for pupils where there is an existing safeguarding /child protection file or who have been withdrawn to be electively educated at home. These will be stored confidentially until the child’s 25th birthday and then disposed of in a confidential and secure manner.</w:t>
      </w:r>
    </w:p>
    <w:p w14:paraId="7BD4E59C" w14:textId="77777777" w:rsidR="004F41E5" w:rsidRDefault="004F41E5" w:rsidP="004F41E5">
      <w:pPr>
        <w:pStyle w:val="Title"/>
        <w:spacing w:before="0" w:after="0"/>
        <w:rPr>
          <w:sz w:val="28"/>
          <w:szCs w:val="28"/>
          <w:lang w:val="en-GB"/>
        </w:rPr>
      </w:pPr>
      <w:bookmarkStart w:id="44" w:name="AppendixA"/>
      <w:bookmarkEnd w:id="43"/>
    </w:p>
    <w:p w14:paraId="1C435990" w14:textId="77777777" w:rsidR="004F41E5" w:rsidRDefault="004F41E5" w:rsidP="004F41E5">
      <w:pPr>
        <w:pStyle w:val="Title"/>
        <w:spacing w:before="0" w:after="0"/>
        <w:rPr>
          <w:sz w:val="28"/>
          <w:szCs w:val="28"/>
          <w:lang w:val="en-GB"/>
        </w:rPr>
      </w:pPr>
    </w:p>
    <w:p w14:paraId="607383E3" w14:textId="77777777" w:rsidR="004F41E5" w:rsidRDefault="004F41E5" w:rsidP="004F41E5">
      <w:pPr>
        <w:pStyle w:val="Title"/>
        <w:spacing w:before="0" w:after="0"/>
        <w:rPr>
          <w:sz w:val="28"/>
          <w:szCs w:val="28"/>
          <w:lang w:val="en-GB"/>
        </w:rPr>
      </w:pPr>
    </w:p>
    <w:p w14:paraId="300E9C6A" w14:textId="77777777" w:rsidR="004F41E5" w:rsidRDefault="004F41E5" w:rsidP="004F41E5">
      <w:pPr>
        <w:pStyle w:val="Title"/>
        <w:spacing w:before="0" w:after="0"/>
        <w:rPr>
          <w:sz w:val="28"/>
          <w:szCs w:val="28"/>
          <w:lang w:val="en-GB"/>
        </w:rPr>
      </w:pPr>
    </w:p>
    <w:p w14:paraId="1E457078" w14:textId="77777777" w:rsidR="004F41E5" w:rsidRDefault="004F41E5" w:rsidP="004F41E5">
      <w:pPr>
        <w:pStyle w:val="Title"/>
        <w:spacing w:before="0" w:after="0"/>
        <w:rPr>
          <w:sz w:val="28"/>
          <w:szCs w:val="28"/>
          <w:lang w:val="en-GB"/>
        </w:rPr>
      </w:pPr>
    </w:p>
    <w:p w14:paraId="1B1C2A72" w14:textId="77777777" w:rsidR="004F41E5" w:rsidRDefault="004F41E5" w:rsidP="004F41E5">
      <w:pPr>
        <w:pStyle w:val="Title"/>
        <w:spacing w:before="0" w:after="0"/>
        <w:rPr>
          <w:sz w:val="28"/>
          <w:szCs w:val="28"/>
          <w:lang w:val="en-GB"/>
        </w:rPr>
      </w:pPr>
    </w:p>
    <w:p w14:paraId="4EAF51E2" w14:textId="77777777" w:rsidR="004F41E5" w:rsidRDefault="004F41E5" w:rsidP="004F41E5">
      <w:pPr>
        <w:pStyle w:val="Title"/>
        <w:spacing w:before="0" w:after="0"/>
        <w:rPr>
          <w:sz w:val="28"/>
          <w:szCs w:val="28"/>
          <w:lang w:val="en-GB"/>
        </w:rPr>
      </w:pPr>
    </w:p>
    <w:p w14:paraId="0F5CA803" w14:textId="77777777" w:rsidR="004F41E5" w:rsidRDefault="004F41E5" w:rsidP="004F41E5">
      <w:pPr>
        <w:pStyle w:val="Title"/>
        <w:spacing w:before="0" w:after="0"/>
        <w:rPr>
          <w:sz w:val="28"/>
          <w:szCs w:val="28"/>
          <w:lang w:val="en-GB"/>
        </w:rPr>
      </w:pPr>
    </w:p>
    <w:p w14:paraId="321EA4CE" w14:textId="77777777" w:rsidR="004F41E5" w:rsidRDefault="004F41E5" w:rsidP="004F41E5">
      <w:pPr>
        <w:pStyle w:val="Title"/>
        <w:spacing w:before="0" w:after="0"/>
        <w:rPr>
          <w:sz w:val="28"/>
          <w:szCs w:val="28"/>
          <w:lang w:val="en-GB"/>
        </w:rPr>
      </w:pPr>
    </w:p>
    <w:p w14:paraId="4CA95873" w14:textId="77777777" w:rsidR="004F41E5" w:rsidRDefault="004F41E5" w:rsidP="004F41E5">
      <w:pPr>
        <w:pStyle w:val="Title"/>
        <w:spacing w:before="0" w:after="0"/>
        <w:rPr>
          <w:sz w:val="28"/>
          <w:szCs w:val="28"/>
          <w:lang w:val="en-GB"/>
        </w:rPr>
      </w:pPr>
    </w:p>
    <w:p w14:paraId="4CAAE639" w14:textId="77777777" w:rsidR="004F41E5" w:rsidRDefault="004F41E5" w:rsidP="004F41E5">
      <w:pPr>
        <w:pStyle w:val="Title"/>
        <w:spacing w:before="0" w:after="0"/>
        <w:rPr>
          <w:sz w:val="28"/>
          <w:szCs w:val="28"/>
          <w:lang w:val="en-GB"/>
        </w:rPr>
      </w:pPr>
    </w:p>
    <w:p w14:paraId="17AD2BAC" w14:textId="77777777" w:rsidR="004F41E5" w:rsidRDefault="004F41E5" w:rsidP="004F41E5">
      <w:pPr>
        <w:pStyle w:val="Title"/>
        <w:spacing w:before="0" w:after="0"/>
        <w:rPr>
          <w:sz w:val="28"/>
          <w:szCs w:val="28"/>
          <w:lang w:val="en-GB"/>
        </w:rPr>
      </w:pPr>
    </w:p>
    <w:p w14:paraId="32A3A95E" w14:textId="77777777" w:rsidR="004F41E5" w:rsidRDefault="004F41E5" w:rsidP="004F41E5">
      <w:pPr>
        <w:pStyle w:val="Title"/>
        <w:spacing w:before="0" w:after="0"/>
        <w:rPr>
          <w:sz w:val="28"/>
          <w:szCs w:val="28"/>
          <w:lang w:val="en-GB"/>
        </w:rPr>
      </w:pPr>
    </w:p>
    <w:p w14:paraId="204744C2" w14:textId="77777777" w:rsidR="004F41E5" w:rsidRDefault="004F41E5" w:rsidP="004F41E5">
      <w:pPr>
        <w:pStyle w:val="Title"/>
        <w:spacing w:before="0" w:after="0"/>
        <w:rPr>
          <w:sz w:val="28"/>
          <w:szCs w:val="28"/>
          <w:lang w:val="en-GB"/>
        </w:rPr>
      </w:pPr>
    </w:p>
    <w:p w14:paraId="5F68046E" w14:textId="77777777" w:rsidR="004F41E5" w:rsidRDefault="004F41E5" w:rsidP="004F41E5">
      <w:pPr>
        <w:pStyle w:val="Title"/>
        <w:spacing w:before="0" w:after="0"/>
        <w:rPr>
          <w:sz w:val="28"/>
          <w:szCs w:val="28"/>
          <w:lang w:val="en-GB"/>
        </w:rPr>
      </w:pPr>
    </w:p>
    <w:p w14:paraId="00D0FAF9" w14:textId="77777777" w:rsidR="004F41E5" w:rsidRDefault="004F41E5" w:rsidP="004F41E5">
      <w:pPr>
        <w:pStyle w:val="Title"/>
        <w:spacing w:before="0" w:after="0"/>
        <w:rPr>
          <w:sz w:val="28"/>
          <w:szCs w:val="28"/>
          <w:lang w:val="en-GB"/>
        </w:rPr>
      </w:pPr>
    </w:p>
    <w:p w14:paraId="5CC7343C" w14:textId="77777777" w:rsidR="004F41E5" w:rsidRDefault="004F41E5" w:rsidP="004F41E5">
      <w:pPr>
        <w:pStyle w:val="Title"/>
        <w:spacing w:before="0" w:after="0"/>
        <w:rPr>
          <w:sz w:val="28"/>
          <w:szCs w:val="28"/>
          <w:lang w:val="en-GB"/>
        </w:rPr>
      </w:pPr>
    </w:p>
    <w:p w14:paraId="6950C547" w14:textId="77777777" w:rsidR="004F41E5" w:rsidRDefault="004F41E5" w:rsidP="004F41E5">
      <w:pPr>
        <w:pStyle w:val="Title"/>
        <w:spacing w:before="0" w:after="0"/>
        <w:rPr>
          <w:sz w:val="28"/>
          <w:szCs w:val="28"/>
          <w:lang w:val="en-GB"/>
        </w:rPr>
      </w:pPr>
    </w:p>
    <w:p w14:paraId="3D929D74" w14:textId="77777777" w:rsidR="004F41E5" w:rsidRDefault="004F41E5" w:rsidP="004F41E5">
      <w:pPr>
        <w:pStyle w:val="Title"/>
        <w:spacing w:before="0" w:after="0"/>
        <w:rPr>
          <w:sz w:val="28"/>
          <w:szCs w:val="28"/>
          <w:lang w:val="en-GB"/>
        </w:rPr>
      </w:pPr>
    </w:p>
    <w:p w14:paraId="29DC6F88" w14:textId="77777777" w:rsidR="004F41E5" w:rsidRDefault="004F41E5" w:rsidP="004F41E5">
      <w:pPr>
        <w:pStyle w:val="Title"/>
        <w:spacing w:before="0" w:after="0"/>
        <w:rPr>
          <w:sz w:val="28"/>
          <w:szCs w:val="28"/>
          <w:lang w:val="en-GB"/>
        </w:rPr>
      </w:pPr>
    </w:p>
    <w:p w14:paraId="4F27F8A1" w14:textId="77777777" w:rsidR="004F41E5" w:rsidRDefault="004F41E5" w:rsidP="004F41E5">
      <w:pPr>
        <w:pStyle w:val="Title"/>
        <w:spacing w:before="0" w:after="0"/>
        <w:rPr>
          <w:sz w:val="28"/>
          <w:szCs w:val="28"/>
          <w:lang w:val="en-GB"/>
        </w:rPr>
      </w:pPr>
    </w:p>
    <w:p w14:paraId="28BB888C" w14:textId="77777777" w:rsidR="004F41E5" w:rsidRDefault="004F41E5" w:rsidP="004F41E5">
      <w:pPr>
        <w:pStyle w:val="Title"/>
        <w:spacing w:before="0" w:after="0"/>
        <w:rPr>
          <w:sz w:val="28"/>
          <w:szCs w:val="28"/>
          <w:lang w:val="en-GB"/>
        </w:rPr>
      </w:pPr>
    </w:p>
    <w:p w14:paraId="5DBBAF60" w14:textId="77777777" w:rsidR="004F41E5" w:rsidRDefault="004F41E5" w:rsidP="004F41E5">
      <w:pPr>
        <w:pStyle w:val="Title"/>
        <w:spacing w:before="0" w:after="0"/>
        <w:rPr>
          <w:sz w:val="28"/>
          <w:szCs w:val="28"/>
          <w:lang w:val="en-GB"/>
        </w:rPr>
      </w:pPr>
    </w:p>
    <w:p w14:paraId="391FAA2B" w14:textId="77777777" w:rsidR="004F41E5" w:rsidRDefault="004F41E5" w:rsidP="004F41E5">
      <w:pPr>
        <w:pStyle w:val="Title"/>
        <w:spacing w:before="0" w:after="0"/>
        <w:rPr>
          <w:sz w:val="28"/>
          <w:szCs w:val="28"/>
          <w:lang w:val="en-GB"/>
        </w:rPr>
      </w:pPr>
    </w:p>
    <w:p w14:paraId="20682A44" w14:textId="77777777" w:rsidR="004F41E5" w:rsidRDefault="004F41E5" w:rsidP="004F41E5">
      <w:pPr>
        <w:rPr>
          <w:lang w:val="en-GB"/>
        </w:rPr>
      </w:pPr>
    </w:p>
    <w:p w14:paraId="0C098AB5" w14:textId="77777777" w:rsidR="004F41E5" w:rsidRPr="004F41E5" w:rsidRDefault="004F41E5" w:rsidP="004F41E5">
      <w:pPr>
        <w:rPr>
          <w:lang w:val="en-GB"/>
        </w:rPr>
      </w:pPr>
    </w:p>
    <w:p w14:paraId="33B5D679" w14:textId="0ED014A8" w:rsidR="003E12CE" w:rsidRPr="004F41E5" w:rsidRDefault="003E12CE" w:rsidP="004F41E5">
      <w:pPr>
        <w:pStyle w:val="Title"/>
        <w:spacing w:before="0" w:after="0"/>
        <w:rPr>
          <w:sz w:val="28"/>
          <w:szCs w:val="28"/>
          <w:lang w:val="en-GB"/>
        </w:rPr>
      </w:pPr>
      <w:r w:rsidRPr="004F41E5">
        <w:rPr>
          <w:sz w:val="28"/>
          <w:szCs w:val="28"/>
          <w:lang w:val="en-GB"/>
        </w:rPr>
        <w:lastRenderedPageBreak/>
        <w:t>Appendix A</w:t>
      </w:r>
    </w:p>
    <w:bookmarkEnd w:id="44"/>
    <w:p w14:paraId="61F1BB98" w14:textId="77777777" w:rsidR="003E12CE" w:rsidRPr="003E12CE" w:rsidRDefault="003E12CE" w:rsidP="004F41E5">
      <w:pPr>
        <w:rPr>
          <w:lang w:val="en-GB"/>
        </w:rPr>
      </w:pPr>
    </w:p>
    <w:p w14:paraId="11B695AE" w14:textId="77777777" w:rsidR="003E12CE" w:rsidRPr="003E12CE" w:rsidRDefault="003E12CE" w:rsidP="004F41E5">
      <w:pPr>
        <w:pStyle w:val="Default"/>
        <w:rPr>
          <w:b/>
          <w:bCs/>
        </w:rPr>
      </w:pPr>
      <w:r w:rsidRPr="003E12CE">
        <w:rPr>
          <w:b/>
          <w:bCs/>
        </w:rPr>
        <w:t xml:space="preserve">Forms of abuse and neglect </w:t>
      </w:r>
    </w:p>
    <w:p w14:paraId="56B1A4EE" w14:textId="77777777" w:rsidR="004F41E5" w:rsidRDefault="004F41E5" w:rsidP="004F41E5">
      <w:pPr>
        <w:pStyle w:val="Default"/>
        <w:rPr>
          <w:sz w:val="22"/>
          <w:szCs w:val="22"/>
        </w:rPr>
      </w:pPr>
    </w:p>
    <w:p w14:paraId="2498F76C" w14:textId="651AF83A" w:rsidR="003E12CE" w:rsidRPr="002C4094" w:rsidRDefault="003E12CE" w:rsidP="004F41E5">
      <w:pPr>
        <w:pStyle w:val="Default"/>
        <w:rPr>
          <w:sz w:val="22"/>
          <w:szCs w:val="22"/>
        </w:rPr>
      </w:pPr>
      <w:r w:rsidRPr="002C4094">
        <w:rPr>
          <w:b/>
          <w:bCs/>
          <w:sz w:val="22"/>
          <w:szCs w:val="22"/>
        </w:rPr>
        <w:t>Abuse</w:t>
      </w:r>
      <w:r w:rsidRPr="002C4094">
        <w:rPr>
          <w:sz w:val="22"/>
          <w:szCs w:val="22"/>
        </w:rPr>
        <w:t>: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7A4ABF72" w14:textId="77777777" w:rsidR="002C4094" w:rsidRPr="002C4094" w:rsidRDefault="002C4094" w:rsidP="004F41E5">
      <w:pPr>
        <w:pStyle w:val="Default"/>
        <w:rPr>
          <w:sz w:val="22"/>
          <w:szCs w:val="22"/>
        </w:rPr>
      </w:pPr>
    </w:p>
    <w:p w14:paraId="1B58C174" w14:textId="209F7C11" w:rsidR="003E12CE" w:rsidRPr="002C4094" w:rsidRDefault="003E12CE" w:rsidP="004F41E5">
      <w:pPr>
        <w:pStyle w:val="Default"/>
        <w:rPr>
          <w:sz w:val="22"/>
          <w:szCs w:val="22"/>
        </w:rPr>
      </w:pPr>
      <w:r w:rsidRPr="002C4094">
        <w:rPr>
          <w:sz w:val="22"/>
          <w:szCs w:val="22"/>
        </w:rPr>
        <w:t xml:space="preserve">All </w:t>
      </w:r>
      <w:proofErr w:type="spellStart"/>
      <w:r w:rsidR="00EA7A8B" w:rsidRPr="002C4094">
        <w:rPr>
          <w:bCs/>
          <w:sz w:val="22"/>
          <w:szCs w:val="22"/>
        </w:rPr>
        <w:t>Chiseldon</w:t>
      </w:r>
      <w:proofErr w:type="spellEnd"/>
      <w:r w:rsidR="00EA7A8B" w:rsidRPr="002C4094">
        <w:rPr>
          <w:bCs/>
          <w:sz w:val="22"/>
          <w:szCs w:val="22"/>
        </w:rPr>
        <w:t xml:space="preserve"> Primary &amp; Nursery School</w:t>
      </w:r>
      <w:r w:rsidRPr="002C4094">
        <w:rPr>
          <w:bCs/>
          <w:sz w:val="22"/>
          <w:szCs w:val="22"/>
        </w:rPr>
        <w:t>]</w:t>
      </w:r>
      <w:r w:rsidRPr="002C4094">
        <w:rPr>
          <w:b/>
          <w:sz w:val="22"/>
          <w:szCs w:val="22"/>
        </w:rPr>
        <w:t xml:space="preserve"> </w:t>
      </w:r>
      <w:r w:rsidRPr="002C4094">
        <w:rPr>
          <w:sz w:val="22"/>
          <w:szCs w:val="22"/>
        </w:rPr>
        <w:t>staff will be made aware that abuse, neglect and safeguarding issues are rarely standalone events that can be covered by one definition or label. In most cases multiple issues will overlap with one another. For children with Special Educational Needs and Disabilities (SEND) and those with relevant health conditions additional barriers can exist when identifying abuse and neglect, these include:</w:t>
      </w:r>
    </w:p>
    <w:p w14:paraId="3702431A" w14:textId="13A2CDC6" w:rsidR="003E12CE" w:rsidRPr="002C4094" w:rsidRDefault="003E12CE" w:rsidP="004F41E5">
      <w:pPr>
        <w:pStyle w:val="ListParagraph"/>
        <w:numPr>
          <w:ilvl w:val="0"/>
          <w:numId w:val="25"/>
        </w:numPr>
        <w:autoSpaceDE w:val="0"/>
        <w:autoSpaceDN w:val="0"/>
        <w:adjustRightInd w:val="0"/>
        <w:spacing w:after="0" w:line="240" w:lineRule="auto"/>
        <w:rPr>
          <w:rFonts w:ascii="Arial" w:hAnsi="Arial" w:cs="Arial"/>
          <w:color w:val="000000"/>
        </w:rPr>
      </w:pPr>
      <w:r w:rsidRPr="002C4094">
        <w:rPr>
          <w:rFonts w:ascii="Arial" w:hAnsi="Arial" w:cs="Arial"/>
          <w:color w:val="000000"/>
        </w:rPr>
        <w:t>assumptions that indicators of possible abuse such as behaviour, mood and injury relate to the child’s disability without further exploration</w:t>
      </w:r>
    </w:p>
    <w:p w14:paraId="6CD50C9E" w14:textId="53005CDE" w:rsidR="003E12CE" w:rsidRPr="002C4094" w:rsidRDefault="003E12CE" w:rsidP="004F41E5">
      <w:pPr>
        <w:pStyle w:val="ListParagraph"/>
        <w:numPr>
          <w:ilvl w:val="0"/>
          <w:numId w:val="25"/>
        </w:numPr>
        <w:autoSpaceDE w:val="0"/>
        <w:autoSpaceDN w:val="0"/>
        <w:adjustRightInd w:val="0"/>
        <w:spacing w:after="0" w:line="240" w:lineRule="auto"/>
        <w:rPr>
          <w:rFonts w:ascii="Arial" w:hAnsi="Arial" w:cs="Arial"/>
          <w:color w:val="000000"/>
        </w:rPr>
      </w:pPr>
      <w:r w:rsidRPr="002C4094">
        <w:rPr>
          <w:rFonts w:ascii="Arial" w:hAnsi="Arial" w:cs="Arial"/>
          <w:color w:val="000000"/>
        </w:rPr>
        <w:t>being more prone to peer group isolation than other children</w:t>
      </w:r>
    </w:p>
    <w:p w14:paraId="4451F0E0" w14:textId="659CF9AF" w:rsidR="003E12CE" w:rsidRPr="002C4094" w:rsidRDefault="003E12CE" w:rsidP="004F41E5">
      <w:pPr>
        <w:pStyle w:val="ListParagraph"/>
        <w:numPr>
          <w:ilvl w:val="0"/>
          <w:numId w:val="25"/>
        </w:numPr>
        <w:autoSpaceDE w:val="0"/>
        <w:autoSpaceDN w:val="0"/>
        <w:adjustRightInd w:val="0"/>
        <w:spacing w:after="0" w:line="240" w:lineRule="auto"/>
        <w:rPr>
          <w:rFonts w:ascii="Arial" w:hAnsi="Arial" w:cs="Arial"/>
          <w:color w:val="000000"/>
        </w:rPr>
      </w:pPr>
      <w:r w:rsidRPr="002C4094">
        <w:rPr>
          <w:rFonts w:ascii="Arial" w:hAnsi="Arial" w:cs="Arial"/>
          <w:color w:val="000000"/>
        </w:rPr>
        <w:t>the potential for children with SEN and disabilities being disproportionally impacted by behaviours such as bullying, without outwardly showing any signs</w:t>
      </w:r>
    </w:p>
    <w:p w14:paraId="1692955F" w14:textId="77777777" w:rsidR="003E12CE" w:rsidRPr="002C4094" w:rsidRDefault="003E12CE" w:rsidP="004F41E5">
      <w:pPr>
        <w:pStyle w:val="ListParagraph"/>
        <w:numPr>
          <w:ilvl w:val="0"/>
          <w:numId w:val="25"/>
        </w:numPr>
        <w:autoSpaceDE w:val="0"/>
        <w:autoSpaceDN w:val="0"/>
        <w:adjustRightInd w:val="0"/>
        <w:spacing w:after="0" w:line="240" w:lineRule="auto"/>
        <w:rPr>
          <w:rFonts w:ascii="Arial" w:hAnsi="Arial" w:cs="Arial"/>
          <w:color w:val="000000"/>
        </w:rPr>
      </w:pPr>
      <w:r w:rsidRPr="002C4094">
        <w:rPr>
          <w:rFonts w:ascii="Arial" w:hAnsi="Arial" w:cs="Arial"/>
          <w:color w:val="000000"/>
        </w:rPr>
        <w:t xml:space="preserve">possible communication barriers and difficulties in overcoming these barriers. </w:t>
      </w:r>
    </w:p>
    <w:p w14:paraId="107928BE" w14:textId="77777777" w:rsidR="003E12CE" w:rsidRPr="002C4094" w:rsidRDefault="003E12CE" w:rsidP="004F41E5">
      <w:pPr>
        <w:pStyle w:val="Default"/>
        <w:rPr>
          <w:sz w:val="22"/>
          <w:szCs w:val="22"/>
        </w:rPr>
      </w:pPr>
    </w:p>
    <w:p w14:paraId="131CC297" w14:textId="77777777" w:rsidR="003E12CE" w:rsidRPr="002C4094" w:rsidRDefault="003E12CE" w:rsidP="004F41E5">
      <w:pPr>
        <w:pStyle w:val="Default"/>
        <w:rPr>
          <w:sz w:val="22"/>
          <w:szCs w:val="22"/>
        </w:rPr>
      </w:pPr>
      <w:r w:rsidRPr="002C4094">
        <w:rPr>
          <w:b/>
          <w:bCs/>
          <w:sz w:val="22"/>
          <w:szCs w:val="22"/>
        </w:rPr>
        <w:t>Physical abuse</w:t>
      </w:r>
      <w:r w:rsidRPr="002C4094">
        <w:rPr>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CC9E76A" w14:textId="77777777" w:rsidR="002C4094" w:rsidRPr="002C4094" w:rsidRDefault="002C4094" w:rsidP="004F41E5">
      <w:pPr>
        <w:pStyle w:val="Default"/>
        <w:rPr>
          <w:sz w:val="22"/>
          <w:szCs w:val="22"/>
        </w:rPr>
      </w:pPr>
    </w:p>
    <w:p w14:paraId="5161CBDC" w14:textId="77777777" w:rsidR="003E12CE" w:rsidRPr="002C4094" w:rsidRDefault="003E12CE" w:rsidP="004F41E5">
      <w:pPr>
        <w:pStyle w:val="Default"/>
        <w:rPr>
          <w:sz w:val="22"/>
          <w:szCs w:val="22"/>
        </w:rPr>
      </w:pPr>
      <w:r w:rsidRPr="002C4094">
        <w:rPr>
          <w:b/>
          <w:bCs/>
          <w:sz w:val="22"/>
          <w:szCs w:val="22"/>
        </w:rPr>
        <w:t>Emotional abuse</w:t>
      </w:r>
      <w:r w:rsidRPr="002C4094">
        <w:rPr>
          <w:sz w:val="22"/>
          <w:szCs w:val="22"/>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5C6F8866" w14:textId="77777777" w:rsidR="002C4094" w:rsidRPr="002C4094" w:rsidRDefault="002C4094" w:rsidP="004F41E5">
      <w:pPr>
        <w:pStyle w:val="Default"/>
        <w:rPr>
          <w:sz w:val="22"/>
          <w:szCs w:val="22"/>
        </w:rPr>
      </w:pPr>
    </w:p>
    <w:p w14:paraId="2FD688D2" w14:textId="77777777" w:rsidR="003E12CE" w:rsidRPr="002C4094" w:rsidRDefault="003E12CE" w:rsidP="004F41E5">
      <w:pPr>
        <w:pStyle w:val="Default"/>
        <w:rPr>
          <w:sz w:val="22"/>
          <w:szCs w:val="22"/>
        </w:rPr>
      </w:pPr>
      <w:r w:rsidRPr="002C4094">
        <w:rPr>
          <w:b/>
          <w:sz w:val="22"/>
          <w:szCs w:val="22"/>
        </w:rPr>
        <w:t>Sexual abuse:</w:t>
      </w:r>
      <w:r w:rsidRPr="002C4094">
        <w:rPr>
          <w:sz w:val="22"/>
          <w:szCs w:val="22"/>
        </w:rPr>
        <w:t xml:space="preserve"> involves forcing or enticing a child or young person to take part in sexual activities, not necessarily involving violence, </w:t>
      </w:r>
      <w:proofErr w:type="gramStart"/>
      <w:r w:rsidRPr="002C4094">
        <w:rPr>
          <w:sz w:val="22"/>
          <w:szCs w:val="22"/>
        </w:rPr>
        <w:t>whether or not</w:t>
      </w:r>
      <w:proofErr w:type="gramEnd"/>
      <w:r w:rsidRPr="002C4094">
        <w:rPr>
          <w:sz w:val="22"/>
          <w:szCs w:val="22"/>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w:t>
      </w:r>
    </w:p>
    <w:p w14:paraId="0575B8F8" w14:textId="77777777" w:rsidR="002C4094" w:rsidRPr="002C4094" w:rsidRDefault="002C4094" w:rsidP="004F41E5">
      <w:pPr>
        <w:pStyle w:val="Default"/>
        <w:rPr>
          <w:sz w:val="22"/>
          <w:szCs w:val="22"/>
        </w:rPr>
      </w:pPr>
    </w:p>
    <w:p w14:paraId="544BA838" w14:textId="5DEEACBA" w:rsidR="003E12CE" w:rsidRPr="002C4094" w:rsidRDefault="003E12CE" w:rsidP="004F41E5">
      <w:pPr>
        <w:pStyle w:val="Default"/>
        <w:rPr>
          <w:sz w:val="22"/>
          <w:szCs w:val="22"/>
        </w:rPr>
      </w:pPr>
      <w:r w:rsidRPr="002C4094">
        <w:rPr>
          <w:b/>
          <w:sz w:val="22"/>
          <w:szCs w:val="22"/>
        </w:rPr>
        <w:t>Neglect:</w:t>
      </w:r>
      <w:r w:rsidRPr="002C4094">
        <w:rPr>
          <w:sz w:val="22"/>
          <w:szCs w:val="22"/>
        </w:rPr>
        <w:t xml:space="preserve">   the persistent failure to meet a child’s basic physical and/or psychological needs, likely to result in the serious impairment of the child’s health or development. Neglect may occur during pregnancy </w:t>
      </w:r>
      <w:proofErr w:type="gramStart"/>
      <w:r w:rsidRPr="002C4094">
        <w:rPr>
          <w:sz w:val="22"/>
          <w:szCs w:val="22"/>
        </w:rPr>
        <w:t>as a result of</w:t>
      </w:r>
      <w:proofErr w:type="gramEnd"/>
      <w:r w:rsidRPr="002C4094">
        <w:rPr>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2C4094" w:rsidRPr="002C4094">
        <w:rPr>
          <w:sz w:val="22"/>
          <w:szCs w:val="22"/>
        </w:rPr>
        <w:lastRenderedPageBreak/>
        <w:t>caregivers</w:t>
      </w:r>
      <w:r w:rsidRPr="002C4094">
        <w:rPr>
          <w:sz w:val="22"/>
          <w:szCs w:val="22"/>
        </w:rPr>
        <w:t>); or ensure access to appropriate medical care or treatment. It may also include neglect of, or unresponsiveness to, a child’s basic emotional needs.</w:t>
      </w:r>
    </w:p>
    <w:p w14:paraId="4ED2C267" w14:textId="77777777" w:rsidR="002C4094" w:rsidRPr="002C4094" w:rsidRDefault="002C4094" w:rsidP="004F41E5">
      <w:pPr>
        <w:pStyle w:val="Default"/>
        <w:rPr>
          <w:sz w:val="22"/>
          <w:szCs w:val="22"/>
        </w:rPr>
      </w:pPr>
    </w:p>
    <w:p w14:paraId="75815491" w14:textId="77777777" w:rsidR="003E12CE" w:rsidRPr="002C4094" w:rsidRDefault="003E12CE" w:rsidP="004F41E5">
      <w:pPr>
        <w:rPr>
          <w:sz w:val="22"/>
          <w:szCs w:val="22"/>
          <w:lang w:val="en-GB"/>
        </w:rPr>
      </w:pPr>
      <w:r w:rsidRPr="002C4094">
        <w:rPr>
          <w:b/>
          <w:bCs/>
          <w:sz w:val="22"/>
          <w:szCs w:val="22"/>
          <w:lang w:val="en-GB"/>
        </w:rPr>
        <w:t xml:space="preserve">Domestic Abuse: </w:t>
      </w:r>
      <w:r w:rsidRPr="002C4094">
        <w:rPr>
          <w:sz w:val="22"/>
          <w:szCs w:val="22"/>
          <w:lang w:val="en-GB"/>
        </w:rPr>
        <w:t xml:space="preserve">The Domestic Abuse Act 2021 received Royal Assent on 29 April 2021. The Act introduces the first ever statutory definition of domestic abuse and recognises the impact of domestic abuse on children, as </w:t>
      </w:r>
      <w:proofErr w:type="gramStart"/>
      <w:r w:rsidRPr="002C4094">
        <w:rPr>
          <w:sz w:val="22"/>
          <w:szCs w:val="22"/>
          <w:lang w:val="en-GB"/>
        </w:rPr>
        <w:t>victims in their own right, if</w:t>
      </w:r>
      <w:proofErr w:type="gramEnd"/>
      <w:r w:rsidRPr="002C4094">
        <w:rPr>
          <w:sz w:val="22"/>
          <w:szCs w:val="22"/>
          <w:lang w:val="en-GB"/>
        </w:rPr>
        <w:t xml:space="preserve">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 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 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w:t>
      </w:r>
    </w:p>
    <w:p w14:paraId="7D9631E9" w14:textId="77777777" w:rsidR="003E12CE" w:rsidRDefault="003E12CE" w:rsidP="004F41E5">
      <w:pPr>
        <w:ind w:left="360"/>
        <w:rPr>
          <w:sz w:val="24"/>
          <w:szCs w:val="24"/>
          <w:lang w:val="en-GB"/>
        </w:rPr>
      </w:pPr>
    </w:p>
    <w:p w14:paraId="600A621D" w14:textId="77777777" w:rsidR="002C4094" w:rsidRDefault="002C4094" w:rsidP="004F41E5">
      <w:pPr>
        <w:ind w:left="360"/>
        <w:rPr>
          <w:sz w:val="24"/>
          <w:szCs w:val="24"/>
          <w:lang w:val="en-GB"/>
        </w:rPr>
      </w:pPr>
    </w:p>
    <w:p w14:paraId="32FE9A3B" w14:textId="77777777" w:rsidR="002C4094" w:rsidRDefault="002C4094" w:rsidP="004F41E5">
      <w:pPr>
        <w:ind w:left="360"/>
        <w:rPr>
          <w:sz w:val="24"/>
          <w:szCs w:val="24"/>
          <w:lang w:val="en-GB"/>
        </w:rPr>
      </w:pPr>
    </w:p>
    <w:p w14:paraId="1119CEA4" w14:textId="77777777" w:rsidR="002C4094" w:rsidRDefault="002C4094" w:rsidP="004F41E5">
      <w:pPr>
        <w:ind w:left="360"/>
        <w:rPr>
          <w:sz w:val="24"/>
          <w:szCs w:val="24"/>
          <w:lang w:val="en-GB"/>
        </w:rPr>
      </w:pPr>
    </w:p>
    <w:p w14:paraId="31709739" w14:textId="77777777" w:rsidR="002C4094" w:rsidRDefault="002C4094" w:rsidP="004F41E5">
      <w:pPr>
        <w:ind w:left="360"/>
        <w:rPr>
          <w:sz w:val="24"/>
          <w:szCs w:val="24"/>
          <w:lang w:val="en-GB"/>
        </w:rPr>
      </w:pPr>
    </w:p>
    <w:p w14:paraId="16CDE525" w14:textId="77777777" w:rsidR="002C4094" w:rsidRPr="003E12CE" w:rsidRDefault="002C4094" w:rsidP="004F41E5">
      <w:pPr>
        <w:ind w:left="360"/>
        <w:rPr>
          <w:sz w:val="24"/>
          <w:szCs w:val="24"/>
          <w:lang w:val="en-GB"/>
        </w:rPr>
      </w:pPr>
    </w:p>
    <w:p w14:paraId="0605C5CA" w14:textId="77777777" w:rsidR="003E12CE" w:rsidRPr="003E12CE" w:rsidRDefault="003E12CE" w:rsidP="004F41E5">
      <w:pPr>
        <w:ind w:left="360"/>
        <w:rPr>
          <w:sz w:val="24"/>
          <w:szCs w:val="24"/>
          <w:lang w:val="en-GB"/>
        </w:rPr>
      </w:pPr>
    </w:p>
    <w:p w14:paraId="26817987" w14:textId="77777777" w:rsidR="003E12CE" w:rsidRPr="003E12CE" w:rsidRDefault="003E12CE" w:rsidP="004F41E5">
      <w:pPr>
        <w:ind w:left="360"/>
        <w:rPr>
          <w:sz w:val="24"/>
          <w:szCs w:val="24"/>
          <w:lang w:val="en-GB"/>
        </w:rPr>
      </w:pPr>
    </w:p>
    <w:p w14:paraId="501FEAC9" w14:textId="77777777" w:rsidR="003E12CE" w:rsidRPr="003E12CE" w:rsidRDefault="003E12CE" w:rsidP="004F41E5">
      <w:pPr>
        <w:ind w:left="360"/>
        <w:rPr>
          <w:sz w:val="24"/>
          <w:szCs w:val="24"/>
          <w:lang w:val="en-GB"/>
        </w:rPr>
      </w:pPr>
    </w:p>
    <w:p w14:paraId="737F0A71" w14:textId="77777777" w:rsidR="003E12CE" w:rsidRPr="003E12CE" w:rsidRDefault="003E12CE" w:rsidP="004F41E5">
      <w:pPr>
        <w:ind w:left="360"/>
        <w:rPr>
          <w:sz w:val="24"/>
          <w:szCs w:val="24"/>
          <w:lang w:val="en-GB"/>
        </w:rPr>
      </w:pPr>
    </w:p>
    <w:p w14:paraId="6BC080B1" w14:textId="77777777" w:rsidR="003E12CE" w:rsidRDefault="003E12CE" w:rsidP="004F41E5">
      <w:pPr>
        <w:ind w:left="360"/>
        <w:rPr>
          <w:sz w:val="24"/>
          <w:szCs w:val="24"/>
          <w:lang w:val="en-GB"/>
        </w:rPr>
      </w:pPr>
    </w:p>
    <w:p w14:paraId="08827AA8" w14:textId="77777777" w:rsidR="002C4094" w:rsidRDefault="002C4094" w:rsidP="004F41E5">
      <w:pPr>
        <w:ind w:left="360"/>
        <w:rPr>
          <w:sz w:val="24"/>
          <w:szCs w:val="24"/>
          <w:lang w:val="en-GB"/>
        </w:rPr>
      </w:pPr>
    </w:p>
    <w:p w14:paraId="404C374C" w14:textId="77777777" w:rsidR="002C4094" w:rsidRPr="003E12CE" w:rsidRDefault="002C4094" w:rsidP="004F41E5">
      <w:pPr>
        <w:ind w:left="360"/>
        <w:rPr>
          <w:sz w:val="24"/>
          <w:szCs w:val="24"/>
          <w:lang w:val="en-GB"/>
        </w:rPr>
      </w:pPr>
    </w:p>
    <w:p w14:paraId="5315F8DE" w14:textId="77777777" w:rsidR="003E12CE" w:rsidRDefault="003E12CE" w:rsidP="004F41E5">
      <w:pPr>
        <w:ind w:left="360"/>
        <w:rPr>
          <w:sz w:val="24"/>
          <w:szCs w:val="24"/>
          <w:lang w:val="en-GB"/>
        </w:rPr>
      </w:pPr>
    </w:p>
    <w:p w14:paraId="4946DC8E" w14:textId="77777777" w:rsidR="00B015A9" w:rsidRDefault="00B015A9" w:rsidP="004F41E5">
      <w:pPr>
        <w:ind w:left="360"/>
        <w:rPr>
          <w:sz w:val="24"/>
          <w:szCs w:val="24"/>
          <w:lang w:val="en-GB"/>
        </w:rPr>
      </w:pPr>
    </w:p>
    <w:p w14:paraId="04F65A95" w14:textId="77777777" w:rsidR="00B015A9" w:rsidRDefault="00B015A9" w:rsidP="004F41E5">
      <w:pPr>
        <w:ind w:left="360"/>
        <w:rPr>
          <w:sz w:val="24"/>
          <w:szCs w:val="24"/>
          <w:lang w:val="en-GB"/>
        </w:rPr>
      </w:pPr>
    </w:p>
    <w:p w14:paraId="17476FA7" w14:textId="77777777" w:rsidR="00B015A9" w:rsidRPr="003E12CE" w:rsidRDefault="00B015A9" w:rsidP="004F41E5">
      <w:pPr>
        <w:ind w:left="360"/>
        <w:rPr>
          <w:sz w:val="24"/>
          <w:szCs w:val="24"/>
          <w:lang w:val="en-GB"/>
        </w:rPr>
      </w:pPr>
    </w:p>
    <w:p w14:paraId="0CF92C27" w14:textId="77777777" w:rsidR="003E12CE" w:rsidRPr="003E12CE" w:rsidRDefault="003E12CE" w:rsidP="004F41E5">
      <w:pPr>
        <w:ind w:left="360"/>
        <w:rPr>
          <w:sz w:val="24"/>
          <w:szCs w:val="24"/>
          <w:lang w:val="en-GB"/>
        </w:rPr>
      </w:pPr>
    </w:p>
    <w:p w14:paraId="4E1F7CEE" w14:textId="77777777" w:rsidR="003E12CE" w:rsidRPr="002C4094" w:rsidRDefault="003E12CE" w:rsidP="004F41E5">
      <w:pPr>
        <w:pStyle w:val="Title"/>
        <w:spacing w:before="0" w:after="0"/>
        <w:rPr>
          <w:sz w:val="28"/>
          <w:szCs w:val="28"/>
          <w:lang w:val="en-GB"/>
        </w:rPr>
      </w:pPr>
      <w:bookmarkStart w:id="45" w:name="AppendixB"/>
      <w:r w:rsidRPr="002C4094">
        <w:rPr>
          <w:sz w:val="28"/>
          <w:szCs w:val="28"/>
          <w:lang w:val="en-GB"/>
        </w:rPr>
        <w:lastRenderedPageBreak/>
        <w:t>Appendix B</w:t>
      </w:r>
    </w:p>
    <w:bookmarkEnd w:id="45"/>
    <w:p w14:paraId="767E9328" w14:textId="2586A37D" w:rsidR="00B1506F" w:rsidRPr="00F351E0" w:rsidRDefault="00F351E0" w:rsidP="00F351E0">
      <w:pPr>
        <w:rPr>
          <w:b/>
          <w:bCs/>
          <w:sz w:val="24"/>
          <w:szCs w:val="24"/>
          <w:lang w:val="en-GB"/>
        </w:rPr>
      </w:pPr>
      <w:r w:rsidRPr="002C4094">
        <w:rPr>
          <w:noProof/>
          <w:sz w:val="24"/>
          <w:szCs w:val="24"/>
          <w:lang w:val="en-GB"/>
        </w:rPr>
        <mc:AlternateContent>
          <mc:Choice Requires="wps">
            <w:drawing>
              <wp:anchor distT="45720" distB="45720" distL="114300" distR="114300" simplePos="0" relativeHeight="251679744" behindDoc="0" locked="0" layoutInCell="1" allowOverlap="1" wp14:anchorId="3C9EE08C" wp14:editId="2131B9A9">
                <wp:simplePos x="0" y="0"/>
                <wp:positionH relativeFrom="column">
                  <wp:posOffset>-231140</wp:posOffset>
                </wp:positionH>
                <wp:positionV relativeFrom="paragraph">
                  <wp:posOffset>4496435</wp:posOffset>
                </wp:positionV>
                <wp:extent cx="7339330" cy="638810"/>
                <wp:effectExtent l="12700" t="12700" r="13970" b="889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9330" cy="638810"/>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32FF0FDA" w14:textId="77777777" w:rsidR="003E12CE" w:rsidRPr="00C809AE" w:rsidRDefault="003E12CE" w:rsidP="003E12CE">
                            <w:pPr>
                              <w:jc w:val="center"/>
                              <w:rPr>
                                <w:sz w:val="22"/>
                                <w:szCs w:val="22"/>
                              </w:rPr>
                            </w:pPr>
                            <w:r w:rsidRPr="00C809AE">
                              <w:rPr>
                                <w:b/>
                                <w:sz w:val="22"/>
                                <w:szCs w:val="22"/>
                              </w:rPr>
                              <w:t>Children and Families, Contact Swindon Considerations:</w:t>
                            </w:r>
                            <w:r w:rsidRPr="00C809AE">
                              <w:rPr>
                                <w:sz w:val="22"/>
                                <w:szCs w:val="22"/>
                              </w:rPr>
                              <w:t xml:space="preserve"> When Contact Swindon receive a referral the decision-making process begins. You will receive threshold feedback and next steps within 24 hours if there are safeguarding concerns and 3 days if Early Help Needs are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EE08C" id="_x0000_t202" coordsize="21600,21600" o:spt="202" path="m,l,21600r21600,l21600,xe">
                <v:stroke joinstyle="miter"/>
                <v:path gradientshapeok="t" o:connecttype="rect"/>
              </v:shapetype>
              <v:shape id="Text Box 2" o:spid="_x0000_s1026" type="#_x0000_t202" style="position:absolute;margin-left:-18.2pt;margin-top:354.05pt;width:577.9pt;height:50.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" fillcolor="#bef397" strokeweight="1.5pt">
                <v:fill color2="#eafae0" rotate="t" colors="0 #bef397;9830f #bef397;.5 #d5f6c0" focus="100%" type="gradient"/>
                <v:textbox>
                  <w:txbxContent>
                    <w:p w14:paraId="32FF0FDA" w14:textId="77777777" w:rsidR="003E12CE" w:rsidRPr="00C809AE" w:rsidRDefault="003E12CE" w:rsidP="003E12CE">
                      <w:pPr>
                        <w:jc w:val="center"/>
                        <w:rPr>
                          <w:sz w:val="22"/>
                          <w:szCs w:val="22"/>
                        </w:rPr>
                      </w:pPr>
                      <w:r w:rsidRPr="00C809AE">
                        <w:rPr>
                          <w:b/>
                          <w:sz w:val="22"/>
                          <w:szCs w:val="22"/>
                        </w:rPr>
                        <w:t>Children and Families, Contact Swindon Considerations:</w:t>
                      </w:r>
                      <w:r w:rsidRPr="00C809AE">
                        <w:rPr>
                          <w:sz w:val="22"/>
                          <w:szCs w:val="22"/>
                        </w:rPr>
                        <w:t xml:space="preserve"> When Contact Swindon receive a referral the decision-making process begins. You will receive threshold feedback and next steps within 24 hours if there are safeguarding concerns and 3 days if Early Help Needs are identified.</w:t>
                      </w:r>
                    </w:p>
                  </w:txbxContent>
                </v:textbox>
                <w10:wrap type="square"/>
              </v:shape>
            </w:pict>
          </mc:Fallback>
        </mc:AlternateContent>
      </w:r>
      <w:r w:rsidRPr="002C4094">
        <w:rPr>
          <w:b/>
          <w:noProof/>
          <w:sz w:val="24"/>
          <w:szCs w:val="24"/>
          <w:lang w:val="en-GB"/>
        </w:rPr>
        <mc:AlternateContent>
          <mc:Choice Requires="wps">
            <w:drawing>
              <wp:anchor distT="45720" distB="45720" distL="114300" distR="114300" simplePos="0" relativeHeight="251669504" behindDoc="0" locked="0" layoutInCell="1" allowOverlap="1" wp14:anchorId="28F53683" wp14:editId="0DD3B7EF">
                <wp:simplePos x="0" y="0"/>
                <wp:positionH relativeFrom="column">
                  <wp:posOffset>2773705</wp:posOffset>
                </wp:positionH>
                <wp:positionV relativeFrom="paragraph">
                  <wp:posOffset>2468245</wp:posOffset>
                </wp:positionV>
                <wp:extent cx="2159635" cy="971550"/>
                <wp:effectExtent l="12700" t="12700" r="12065"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971550"/>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63ED5FC2" w14:textId="77777777" w:rsidR="003E12CE" w:rsidRPr="00B102AE" w:rsidRDefault="003E12CE" w:rsidP="003E12CE">
                            <w:pPr>
                              <w:jc w:val="center"/>
                              <w:rPr>
                                <w:sz w:val="22"/>
                                <w:szCs w:val="24"/>
                              </w:rPr>
                            </w:pPr>
                            <w:r w:rsidRPr="00B102AE">
                              <w:rPr>
                                <w:sz w:val="22"/>
                                <w:szCs w:val="24"/>
                              </w:rPr>
                              <w:t>If concerns continue/escalate, the decision will be reviewed to decide if a referral is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53683" id="_x0000_s1027" type="#_x0000_t202" style="position:absolute;margin-left:218.4pt;margin-top:194.35pt;width:170.05pt;height: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" fillcolor="#bef397" strokeweight="1.5pt">
                <v:fill color2="#eafae0" rotate="t" colors="0 #bef397;9830f #bef397;.5 #d5f6c0" focus="100%" type="gradient"/>
                <v:textbox>
                  <w:txbxContent>
                    <w:p w14:paraId="63ED5FC2" w14:textId="77777777" w:rsidR="003E12CE" w:rsidRPr="00B102AE" w:rsidRDefault="003E12CE" w:rsidP="003E12CE">
                      <w:pPr>
                        <w:jc w:val="center"/>
                        <w:rPr>
                          <w:sz w:val="22"/>
                          <w:szCs w:val="24"/>
                        </w:rPr>
                      </w:pPr>
                      <w:r w:rsidRPr="00B102AE">
                        <w:rPr>
                          <w:sz w:val="22"/>
                          <w:szCs w:val="24"/>
                        </w:rPr>
                        <w:t>If concerns continue/escalate, the decision will be reviewed to decide if a referral is necessary.</w:t>
                      </w:r>
                    </w:p>
                  </w:txbxContent>
                </v:textbox>
                <w10:wrap type="square"/>
              </v:shape>
            </w:pict>
          </mc:Fallback>
        </mc:AlternateContent>
      </w:r>
      <w:r w:rsidRPr="002C4094">
        <w:rPr>
          <w:b/>
          <w:noProof/>
          <w:sz w:val="24"/>
          <w:szCs w:val="24"/>
          <w:lang w:val="en-GB"/>
        </w:rPr>
        <mc:AlternateContent>
          <mc:Choice Requires="wps">
            <w:drawing>
              <wp:anchor distT="45720" distB="45720" distL="114300" distR="114300" simplePos="0" relativeHeight="251663360" behindDoc="0" locked="0" layoutInCell="1" allowOverlap="1" wp14:anchorId="08CE06F7" wp14:editId="63E2852D">
                <wp:simplePos x="0" y="0"/>
                <wp:positionH relativeFrom="column">
                  <wp:posOffset>5074562</wp:posOffset>
                </wp:positionH>
                <wp:positionV relativeFrom="paragraph">
                  <wp:posOffset>2459449</wp:posOffset>
                </wp:positionV>
                <wp:extent cx="2030095" cy="933450"/>
                <wp:effectExtent l="12700" t="12700" r="14605"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933450"/>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011197D8" w14:textId="77777777" w:rsidR="003E12CE" w:rsidRPr="00B102AE" w:rsidRDefault="003E12CE" w:rsidP="003E12CE">
                            <w:pPr>
                              <w:jc w:val="center"/>
                              <w:rPr>
                                <w:sz w:val="22"/>
                                <w:szCs w:val="24"/>
                              </w:rPr>
                            </w:pPr>
                            <w:r w:rsidRPr="00B102AE">
                              <w:rPr>
                                <w:sz w:val="22"/>
                                <w:szCs w:val="24"/>
                              </w:rPr>
                              <w:t>DSL/DDSL make a referral to Contact Swindon (and call Police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E06F7" id="_x0000_s1028" type="#_x0000_t202" style="position:absolute;margin-left:399.55pt;margin-top:193.65pt;width:159.85pt;height: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" fillcolor="#bef397" strokeweight="1.5pt">
                <v:fill color2="#eafae0" rotate="t" colors="0 #bef397;9830f #bef397;.5 #d5f6c0" focus="100%" type="gradient"/>
                <v:textbox>
                  <w:txbxContent>
                    <w:p w14:paraId="011197D8" w14:textId="77777777" w:rsidR="003E12CE" w:rsidRPr="00B102AE" w:rsidRDefault="003E12CE" w:rsidP="003E12CE">
                      <w:pPr>
                        <w:jc w:val="center"/>
                        <w:rPr>
                          <w:sz w:val="22"/>
                          <w:szCs w:val="24"/>
                        </w:rPr>
                      </w:pPr>
                      <w:r w:rsidRPr="00B102AE">
                        <w:rPr>
                          <w:sz w:val="22"/>
                          <w:szCs w:val="24"/>
                        </w:rPr>
                        <w:t>DSL/DDSL make a referral to Contact Swindon (and call Police if necessary).</w:t>
                      </w:r>
                    </w:p>
                  </w:txbxContent>
                </v:textbox>
                <w10:wrap type="square"/>
              </v:shape>
            </w:pict>
          </mc:Fallback>
        </mc:AlternateContent>
      </w:r>
      <w:r w:rsidRPr="002C4094">
        <w:rPr>
          <w:b/>
          <w:noProof/>
          <w:sz w:val="24"/>
          <w:szCs w:val="24"/>
          <w:lang w:val="en-GB"/>
        </w:rPr>
        <mc:AlternateContent>
          <mc:Choice Requires="wps">
            <w:drawing>
              <wp:anchor distT="0" distB="0" distL="114300" distR="114300" simplePos="0" relativeHeight="251682816" behindDoc="0" locked="0" layoutInCell="1" allowOverlap="1" wp14:anchorId="073A2597" wp14:editId="72DB76E2">
                <wp:simplePos x="0" y="0"/>
                <wp:positionH relativeFrom="column">
                  <wp:posOffset>1452924</wp:posOffset>
                </wp:positionH>
                <wp:positionV relativeFrom="paragraph">
                  <wp:posOffset>5135314</wp:posOffset>
                </wp:positionV>
                <wp:extent cx="0" cy="161925"/>
                <wp:effectExtent l="76200" t="0" r="57150" b="47625"/>
                <wp:wrapNone/>
                <wp:docPr id="54" name="Straight Arrow Connector 54"/>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8991E2F" id="_x0000_t32" coordsize="21600,21600" o:spt="32" o:oned="t" path="m,l21600,21600e" filled="f">
                <v:path arrowok="t" fillok="f" o:connecttype="none"/>
                <o:lock v:ext="edit" shapetype="t"/>
              </v:shapetype>
              <v:shape id="Straight Arrow Connector 54" o:spid="_x0000_s1026" type="#_x0000_t32" style="position:absolute;margin-left:114.4pt;margin-top:404.35pt;width:0;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" strokecolor="windowText" strokeweight=".5pt">
                <v:stroke endarrow="block" joinstyle="miter"/>
              </v:shape>
            </w:pict>
          </mc:Fallback>
        </mc:AlternateContent>
      </w:r>
      <w:r w:rsidR="00B102AE" w:rsidRPr="002C4094">
        <w:rPr>
          <w:b/>
          <w:noProof/>
          <w:sz w:val="24"/>
          <w:szCs w:val="24"/>
          <w:lang w:val="en-GB"/>
        </w:rPr>
        <mc:AlternateContent>
          <mc:Choice Requires="wps">
            <w:drawing>
              <wp:anchor distT="45720" distB="45720" distL="114300" distR="114300" simplePos="0" relativeHeight="251678720" behindDoc="0" locked="0" layoutInCell="1" allowOverlap="1" wp14:anchorId="6DCCA299" wp14:editId="4C72C262">
                <wp:simplePos x="0" y="0"/>
                <wp:positionH relativeFrom="column">
                  <wp:posOffset>-218440</wp:posOffset>
                </wp:positionH>
                <wp:positionV relativeFrom="paragraph">
                  <wp:posOffset>3585210</wp:posOffset>
                </wp:positionV>
                <wp:extent cx="7330440" cy="838200"/>
                <wp:effectExtent l="12700" t="12700" r="10160" b="1270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0440" cy="838200"/>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4B64DF7D" w14:textId="77777777" w:rsidR="003E12CE" w:rsidRPr="00B102AE" w:rsidRDefault="003E12CE" w:rsidP="003E12CE">
                            <w:pPr>
                              <w:jc w:val="center"/>
                              <w:rPr>
                                <w:sz w:val="22"/>
                                <w:szCs w:val="22"/>
                              </w:rPr>
                            </w:pPr>
                            <w:r w:rsidRPr="00B102AE">
                              <w:rPr>
                                <w:b/>
                                <w:sz w:val="22"/>
                                <w:szCs w:val="22"/>
                              </w:rPr>
                              <w:t>Referral to Children and Families, Contact Swindon:</w:t>
                            </w:r>
                            <w:r w:rsidRPr="00B102AE">
                              <w:rPr>
                                <w:sz w:val="22"/>
                                <w:szCs w:val="22"/>
                              </w:rPr>
                              <w:t xml:space="preserve"> Urgent, possible child protection concerns should always be made by telephone 01793 464646. This must then be followed up within 24 hours with an RHS. If a child discloses physical or sexual abuse, where the alleged abuser is either a family member or someone resident in the household, the setting must consult with Contact Swindon before informing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CA299" id="_x0000_s1029" type="#_x0000_t202" style="position:absolute;margin-left:-17.2pt;margin-top:282.3pt;width:577.2pt;height:6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" fillcolor="#bef397" strokeweight="1.5pt">
                <v:fill color2="#eafae0" rotate="t" colors="0 #bef397;9830f #bef397;.5 #d5f6c0" focus="100%" type="gradient"/>
                <v:textbox>
                  <w:txbxContent>
                    <w:p w14:paraId="4B64DF7D" w14:textId="77777777" w:rsidR="003E12CE" w:rsidRPr="00B102AE" w:rsidRDefault="003E12CE" w:rsidP="003E12CE">
                      <w:pPr>
                        <w:jc w:val="center"/>
                        <w:rPr>
                          <w:sz w:val="22"/>
                          <w:szCs w:val="22"/>
                        </w:rPr>
                      </w:pPr>
                      <w:r w:rsidRPr="00B102AE">
                        <w:rPr>
                          <w:b/>
                          <w:sz w:val="22"/>
                          <w:szCs w:val="22"/>
                        </w:rPr>
                        <w:t>Referral to Children and Families, Contact Swindon:</w:t>
                      </w:r>
                      <w:r w:rsidRPr="00B102AE">
                        <w:rPr>
                          <w:sz w:val="22"/>
                          <w:szCs w:val="22"/>
                        </w:rPr>
                        <w:t xml:space="preserve"> Urgent, possible child protection concerns should always be made by telephone 01793 464646. This must then be followed up within 24 hours with an RHS. If a child discloses physical or sexual abuse, where the alleged abuser is either a family member or someone resident in the household, the setting must consult with Contact Swindon before informing parents.</w:t>
                      </w:r>
                    </w:p>
                  </w:txbxContent>
                </v:textbox>
                <w10:wrap type="square"/>
              </v:shape>
            </w:pict>
          </mc:Fallback>
        </mc:AlternateContent>
      </w:r>
      <w:r w:rsidR="00B102AE" w:rsidRPr="002C4094">
        <w:rPr>
          <w:b/>
          <w:noProof/>
          <w:sz w:val="24"/>
          <w:szCs w:val="24"/>
          <w:lang w:val="en-GB"/>
        </w:rPr>
        <mc:AlternateContent>
          <mc:Choice Requires="wps">
            <w:drawing>
              <wp:anchor distT="0" distB="0" distL="114300" distR="114300" simplePos="0" relativeHeight="251680768" behindDoc="0" locked="0" layoutInCell="1" allowOverlap="1" wp14:anchorId="72918870" wp14:editId="6571B830">
                <wp:simplePos x="0" y="0"/>
                <wp:positionH relativeFrom="column">
                  <wp:posOffset>3481900</wp:posOffset>
                </wp:positionH>
                <wp:positionV relativeFrom="paragraph">
                  <wp:posOffset>4424969</wp:posOffset>
                </wp:positionV>
                <wp:extent cx="0" cy="161925"/>
                <wp:effectExtent l="76200" t="0" r="57150" b="47625"/>
                <wp:wrapNone/>
                <wp:docPr id="51" name="Straight Arrow Connector 51"/>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2C5396" id="Straight Arrow Connector 51" o:spid="_x0000_s1026" type="#_x0000_t32" style="position:absolute;margin-left:274.15pt;margin-top:348.4pt;width:0;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" strokecolor="windowText" strokeweight=".5pt">
                <v:stroke endarrow="block" joinstyle="miter"/>
              </v:shape>
            </w:pict>
          </mc:Fallback>
        </mc:AlternateContent>
      </w:r>
      <w:r w:rsidR="00B015A9" w:rsidRPr="002C4094">
        <w:rPr>
          <w:b/>
          <w:noProof/>
          <w:sz w:val="24"/>
          <w:szCs w:val="24"/>
          <w:lang w:val="en-GB"/>
        </w:rPr>
        <mc:AlternateContent>
          <mc:Choice Requires="wps">
            <w:drawing>
              <wp:anchor distT="0" distB="0" distL="114300" distR="114300" simplePos="0" relativeHeight="251677696" behindDoc="0" locked="0" layoutInCell="1" allowOverlap="1" wp14:anchorId="41583C3D" wp14:editId="548E68D4">
                <wp:simplePos x="0" y="0"/>
                <wp:positionH relativeFrom="column">
                  <wp:posOffset>3780262</wp:posOffset>
                </wp:positionH>
                <wp:positionV relativeFrom="paragraph">
                  <wp:posOffset>3423411</wp:posOffset>
                </wp:positionV>
                <wp:extent cx="0" cy="16192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9EE56B" id="Straight Arrow Connector 46" o:spid="_x0000_s1026" type="#_x0000_t32" style="position:absolute;margin-left:297.65pt;margin-top:269.55pt;width:0;height:12.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" strokecolor="black [3213]">
                <v:stroke endarrow="block"/>
              </v:shape>
            </w:pict>
          </mc:Fallback>
        </mc:AlternateContent>
      </w:r>
      <w:r w:rsidR="00B015A9" w:rsidRPr="002C4094">
        <w:rPr>
          <w:b/>
          <w:noProof/>
          <w:sz w:val="24"/>
          <w:szCs w:val="24"/>
          <w:lang w:val="en-GB"/>
        </w:rPr>
        <mc:AlternateContent>
          <mc:Choice Requires="wps">
            <w:drawing>
              <wp:anchor distT="45720" distB="45720" distL="114300" distR="114300" simplePos="0" relativeHeight="251668480" behindDoc="0" locked="0" layoutInCell="1" allowOverlap="1" wp14:anchorId="150E9941" wp14:editId="07CE669F">
                <wp:simplePos x="0" y="0"/>
                <wp:positionH relativeFrom="column">
                  <wp:posOffset>-191135</wp:posOffset>
                </wp:positionH>
                <wp:positionV relativeFrom="paragraph">
                  <wp:posOffset>2462530</wp:posOffset>
                </wp:positionV>
                <wp:extent cx="2748280" cy="981075"/>
                <wp:effectExtent l="12700" t="12700" r="7620" b="952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981075"/>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291B7DAC" w14:textId="77777777" w:rsidR="003E12CE" w:rsidRPr="00B102AE" w:rsidRDefault="003E12CE" w:rsidP="003E12CE">
                            <w:pPr>
                              <w:jc w:val="center"/>
                              <w:rPr>
                                <w:sz w:val="22"/>
                                <w:szCs w:val="24"/>
                              </w:rPr>
                            </w:pPr>
                            <w:r w:rsidRPr="00B102AE">
                              <w:rPr>
                                <w:b/>
                                <w:sz w:val="22"/>
                                <w:szCs w:val="24"/>
                              </w:rPr>
                              <w:t xml:space="preserve">No referral to children’s social care. </w:t>
                            </w:r>
                            <w:r w:rsidRPr="00B102AE">
                              <w:rPr>
                                <w:sz w:val="22"/>
                                <w:szCs w:val="24"/>
                              </w:rPr>
                              <w:t>Actions will be agreed to monitor the child and support the child/family where needed. An Early help Assessment should be considered.</w:t>
                            </w:r>
                          </w:p>
                          <w:p w14:paraId="58909C33" w14:textId="77777777" w:rsidR="006272BF" w:rsidRDefault="006272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E9941" id="_x0000_s1030" type="#_x0000_t202" style="position:absolute;margin-left:-15.05pt;margin-top:193.9pt;width:216.4pt;height:7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" fillcolor="#bef397" strokeweight="1.5pt">
                <v:fill color2="#eafae0" rotate="t" colors="0 #bef397;9830f #bef397;.5 #d5f6c0" focus="100%" type="gradient"/>
                <v:textbox>
                  <w:txbxContent>
                    <w:p w14:paraId="291B7DAC" w14:textId="77777777" w:rsidR="003E12CE" w:rsidRPr="00B102AE" w:rsidRDefault="003E12CE" w:rsidP="003E12CE">
                      <w:pPr>
                        <w:jc w:val="center"/>
                        <w:rPr>
                          <w:sz w:val="22"/>
                          <w:szCs w:val="24"/>
                        </w:rPr>
                      </w:pPr>
                      <w:r w:rsidRPr="00B102AE">
                        <w:rPr>
                          <w:b/>
                          <w:sz w:val="22"/>
                          <w:szCs w:val="24"/>
                        </w:rPr>
                        <w:t xml:space="preserve">No referral to children’s social care. </w:t>
                      </w:r>
                      <w:r w:rsidRPr="00B102AE">
                        <w:rPr>
                          <w:sz w:val="22"/>
                          <w:szCs w:val="24"/>
                        </w:rPr>
                        <w:t>Actions will be agreed to monitor the child and support the child/family where needed. An Early help Assessment should be considered.</w:t>
                      </w:r>
                    </w:p>
                    <w:p w14:paraId="58909C33" w14:textId="77777777" w:rsidR="006272BF" w:rsidRDefault="006272BF"/>
                  </w:txbxContent>
                </v:textbox>
                <w10:wrap type="square"/>
              </v:shape>
            </w:pict>
          </mc:Fallback>
        </mc:AlternateContent>
      </w:r>
      <w:r w:rsidR="00B015A9" w:rsidRPr="002C4094">
        <w:rPr>
          <w:b/>
          <w:noProof/>
          <w:sz w:val="24"/>
          <w:szCs w:val="24"/>
          <w:lang w:val="en-GB"/>
        </w:rPr>
        <mc:AlternateContent>
          <mc:Choice Requires="wps">
            <w:drawing>
              <wp:anchor distT="0" distB="0" distL="114300" distR="114300" simplePos="0" relativeHeight="251665408" behindDoc="0" locked="0" layoutInCell="1" allowOverlap="1" wp14:anchorId="596B2BDA" wp14:editId="436E466A">
                <wp:simplePos x="0" y="0"/>
                <wp:positionH relativeFrom="column">
                  <wp:posOffset>5701514</wp:posOffset>
                </wp:positionH>
                <wp:positionV relativeFrom="paragraph">
                  <wp:posOffset>2284171</wp:posOffset>
                </wp:positionV>
                <wp:extent cx="0" cy="1619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12175C" id="Straight Arrow Connector 40" o:spid="_x0000_s1026" type="#_x0000_t32" style="position:absolute;margin-left:448.95pt;margin-top:179.85pt;width:0;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" strokecolor="black [3213]" strokeweight=".5pt">
                <v:stroke endarrow="block" joinstyle="miter"/>
              </v:shape>
            </w:pict>
          </mc:Fallback>
        </mc:AlternateContent>
      </w:r>
      <w:r w:rsidR="00B015A9" w:rsidRPr="002C4094">
        <w:rPr>
          <w:b/>
          <w:noProof/>
          <w:sz w:val="24"/>
          <w:szCs w:val="24"/>
          <w:lang w:val="en-GB"/>
        </w:rPr>
        <mc:AlternateContent>
          <mc:Choice Requires="wps">
            <w:drawing>
              <wp:anchor distT="45720" distB="45720" distL="114300" distR="114300" simplePos="0" relativeHeight="251662336" behindDoc="0" locked="0" layoutInCell="1" allowOverlap="1" wp14:anchorId="3DA7AF2F" wp14:editId="27397CF9">
                <wp:simplePos x="0" y="0"/>
                <wp:positionH relativeFrom="column">
                  <wp:posOffset>-200660</wp:posOffset>
                </wp:positionH>
                <wp:positionV relativeFrom="paragraph">
                  <wp:posOffset>1529715</wp:posOffset>
                </wp:positionV>
                <wp:extent cx="7312025" cy="756285"/>
                <wp:effectExtent l="12700" t="12700" r="15875" b="1841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025" cy="756285"/>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074867B4" w14:textId="77777777" w:rsidR="003E12CE" w:rsidRPr="00B102AE" w:rsidRDefault="003E12CE" w:rsidP="003E12CE">
                            <w:pPr>
                              <w:jc w:val="center"/>
                              <w:rPr>
                                <w:sz w:val="22"/>
                                <w:szCs w:val="24"/>
                              </w:rPr>
                            </w:pPr>
                            <w:r w:rsidRPr="00B102AE">
                              <w:rPr>
                                <w:b/>
                                <w:sz w:val="22"/>
                                <w:szCs w:val="24"/>
                              </w:rPr>
                              <w:t>Sharing/recording concerns:</w:t>
                            </w:r>
                            <w:r w:rsidRPr="00B102AE">
                              <w:rPr>
                                <w:sz w:val="22"/>
                                <w:szCs w:val="24"/>
                              </w:rPr>
                              <w:t xml:space="preserve"> Anyone with immediate concerns about a child takes immediate action by following the setting’s policy and informs a member of the safeguarding team. The information will be considered by the DSL and decide on the next steps. Parents/Carers should be involved at this stage, unless doing so may place the child at increased risk of significant harm, in which case seek advice from Contact Swindon.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7AF2F" id="_x0000_s1031" type="#_x0000_t202" style="position:absolute;margin-left:-15.8pt;margin-top:120.45pt;width:575.75pt;height:59.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" fillcolor="#bef397" strokeweight="1.5pt">
                <v:fill color2="#eafae0" rotate="t" colors="0 #bef397;9830f #bef397;.5 #d5f6c0" focus="100%" type="gradient"/>
                <v:textbox>
                  <w:txbxContent>
                    <w:p w14:paraId="074867B4" w14:textId="77777777" w:rsidR="003E12CE" w:rsidRPr="00B102AE" w:rsidRDefault="003E12CE" w:rsidP="003E12CE">
                      <w:pPr>
                        <w:jc w:val="center"/>
                        <w:rPr>
                          <w:sz w:val="22"/>
                          <w:szCs w:val="24"/>
                        </w:rPr>
                      </w:pPr>
                      <w:r w:rsidRPr="00B102AE">
                        <w:rPr>
                          <w:b/>
                          <w:sz w:val="22"/>
                          <w:szCs w:val="24"/>
                        </w:rPr>
                        <w:t>Sharing/recording concerns:</w:t>
                      </w:r>
                      <w:r w:rsidRPr="00B102AE">
                        <w:rPr>
                          <w:sz w:val="22"/>
                          <w:szCs w:val="24"/>
                        </w:rPr>
                        <w:t xml:space="preserve"> Anyone with immediate concerns about a child takes immediate action by following the setting’s policy and informs a member of the safeguarding team. The information will be considered by the DSL and decide on the next steps. Parents/Carers should be involved at this stage, unless doing so may place the child at increased risk of significant harm, in which case seek advice from Contact Swindon.</w:t>
                      </w:r>
                    </w:p>
                  </w:txbxContent>
                </v:textbox>
                <w10:wrap type="square"/>
              </v:shape>
            </w:pict>
          </mc:Fallback>
        </mc:AlternateContent>
      </w:r>
      <w:r w:rsidR="006272BF" w:rsidRPr="002C4094">
        <w:rPr>
          <w:b/>
          <w:noProof/>
          <w:sz w:val="24"/>
          <w:szCs w:val="24"/>
          <w:lang w:val="en-GB"/>
        </w:rPr>
        <mc:AlternateContent>
          <mc:Choice Requires="wps">
            <w:drawing>
              <wp:anchor distT="45720" distB="45720" distL="114300" distR="114300" simplePos="0" relativeHeight="251661312" behindDoc="0" locked="0" layoutInCell="1" allowOverlap="1" wp14:anchorId="2F8E13CF" wp14:editId="23B15010">
                <wp:simplePos x="0" y="0"/>
                <wp:positionH relativeFrom="column">
                  <wp:posOffset>-186055</wp:posOffset>
                </wp:positionH>
                <wp:positionV relativeFrom="paragraph">
                  <wp:posOffset>892175</wp:posOffset>
                </wp:positionV>
                <wp:extent cx="7294245" cy="561975"/>
                <wp:effectExtent l="12700" t="12700" r="8255" b="1397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245" cy="561975"/>
                        </a:xfrm>
                        <a:prstGeom prst="rect">
                          <a:avLst/>
                        </a:prstGeom>
                        <a:gradFill flip="none" rotWithShape="1">
                          <a:gsLst>
                            <a:gs pos="21000">
                              <a:schemeClr val="accent4">
                                <a:tint val="66000"/>
                                <a:satMod val="160000"/>
                              </a:schemeClr>
                            </a:gs>
                            <a:gs pos="50000">
                              <a:schemeClr val="accent4">
                                <a:tint val="44500"/>
                                <a:satMod val="160000"/>
                              </a:schemeClr>
                            </a:gs>
                            <a:gs pos="100000">
                              <a:schemeClr val="accent4">
                                <a:tint val="23500"/>
                                <a:satMod val="160000"/>
                              </a:schemeClr>
                            </a:gs>
                          </a:gsLst>
                          <a:lin ang="5400000" scaled="1"/>
                          <a:tileRect/>
                        </a:gradFill>
                        <a:ln w="19050">
                          <a:solidFill>
                            <a:srgbClr val="000000"/>
                          </a:solidFill>
                          <a:miter lim="800000"/>
                          <a:headEnd/>
                          <a:tailEnd/>
                        </a:ln>
                      </wps:spPr>
                      <wps:txbx>
                        <w:txbxContent>
                          <w:p w14:paraId="6DC2FDED" w14:textId="77777777" w:rsidR="003E12CE" w:rsidRPr="00B102AE" w:rsidRDefault="003E12CE" w:rsidP="003E12CE">
                            <w:pPr>
                              <w:jc w:val="center"/>
                              <w:rPr>
                                <w:b/>
                                <w:sz w:val="22"/>
                                <w:szCs w:val="22"/>
                              </w:rPr>
                            </w:pPr>
                            <w:r w:rsidRPr="00B102AE">
                              <w:rPr>
                                <w:sz w:val="22"/>
                                <w:szCs w:val="22"/>
                              </w:rPr>
                              <w:t xml:space="preserve">To make a Prevent referral, complete the form that can be </w:t>
                            </w:r>
                            <w:hyperlink r:id="rId22" w:history="1">
                              <w:r w:rsidRPr="00B102AE">
                                <w:rPr>
                                  <w:rStyle w:val="Hyperlink"/>
                                  <w:sz w:val="22"/>
                                  <w:szCs w:val="22"/>
                                </w:rPr>
                                <w:t>found here</w:t>
                              </w:r>
                            </w:hyperlink>
                            <w:r w:rsidRPr="00B102AE">
                              <w:rPr>
                                <w:sz w:val="22"/>
                                <w:szCs w:val="22"/>
                              </w:rPr>
                              <w:t xml:space="preserve">. For questions, contact the Prevent team </w:t>
                            </w:r>
                            <w:hyperlink r:id="rId23" w:history="1">
                              <w:r w:rsidRPr="00B102AE">
                                <w:rPr>
                                  <w:rStyle w:val="Hyperlink"/>
                                  <w:sz w:val="22"/>
                                  <w:szCs w:val="22"/>
                                </w:rPr>
                                <w:t>PreventReferrals@wiltshire.police.uk</w:t>
                              </w:r>
                            </w:hyperlink>
                            <w:r w:rsidRPr="00B102AE">
                              <w:rPr>
                                <w:sz w:val="22"/>
                                <w:szCs w:val="22"/>
                              </w:rPr>
                              <w:t xml:space="preserve"> or their duty number 01278 647435</w:t>
                            </w:r>
                            <w:r w:rsidRPr="00B102AE">
                              <w:rPr>
                                <w:b/>
                                <w:sz w:val="22"/>
                                <w:szCs w:val="22"/>
                              </w:rPr>
                              <w:t xml:space="preserve">.   </w:t>
                            </w:r>
                            <w:r w:rsidRPr="00B102AE">
                              <w:rPr>
                                <w:sz w:val="22"/>
                                <w:szCs w:val="22"/>
                              </w:rPr>
                              <w:t xml:space="preserve">It may be necessary to also refer to </w:t>
                            </w:r>
                            <w:r w:rsidRPr="00B102AE">
                              <w:rPr>
                                <w:sz w:val="22"/>
                                <w:szCs w:val="22"/>
                                <w:highlight w:val="cyan"/>
                              </w:rPr>
                              <w:t>Children and Families, Contact Swindon</w:t>
                            </w:r>
                            <w:r w:rsidRPr="00B102AE">
                              <w:rPr>
                                <w:sz w:val="22"/>
                                <w:szCs w:val="22"/>
                              </w:rPr>
                              <w:t>. Call on 01793 464646 or 01793 436699 for Out of Hours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E13CF" id="_x0000_s1032" type="#_x0000_t202" style="position:absolute;margin-left:-14.65pt;margin-top:70.25pt;width:574.3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" fillcolor="#ab98c1 [2135]" strokeweight="1.5pt">
                <v:fill color2="#e1dbe9 [759]" rotate="t" colors="0 #b7a6d0;13763f #b7a6d0;.5 #d2c9e0" focus="100%" type="gradient"/>
                <v:textbox>
                  <w:txbxContent>
                    <w:p w14:paraId="6DC2FDED" w14:textId="77777777" w:rsidR="003E12CE" w:rsidRPr="00B102AE" w:rsidRDefault="003E12CE" w:rsidP="003E12CE">
                      <w:pPr>
                        <w:jc w:val="center"/>
                        <w:rPr>
                          <w:b/>
                          <w:sz w:val="22"/>
                          <w:szCs w:val="22"/>
                        </w:rPr>
                      </w:pPr>
                      <w:r w:rsidRPr="00B102AE">
                        <w:rPr>
                          <w:sz w:val="22"/>
                          <w:szCs w:val="22"/>
                        </w:rPr>
                        <w:t xml:space="preserve">To make a Prevent referral, complete the form that can be </w:t>
                      </w:r>
                      <w:hyperlink r:id="rId24" w:history="1">
                        <w:r w:rsidRPr="00B102AE">
                          <w:rPr>
                            <w:rStyle w:val="Hyperlink"/>
                            <w:sz w:val="22"/>
                            <w:szCs w:val="22"/>
                          </w:rPr>
                          <w:t>found here</w:t>
                        </w:r>
                      </w:hyperlink>
                      <w:r w:rsidRPr="00B102AE">
                        <w:rPr>
                          <w:sz w:val="22"/>
                          <w:szCs w:val="22"/>
                        </w:rPr>
                        <w:t xml:space="preserve">. For questions, contact the Prevent team </w:t>
                      </w:r>
                      <w:hyperlink r:id="rId25" w:history="1">
                        <w:r w:rsidRPr="00B102AE">
                          <w:rPr>
                            <w:rStyle w:val="Hyperlink"/>
                            <w:sz w:val="22"/>
                            <w:szCs w:val="22"/>
                          </w:rPr>
                          <w:t>PreventReferrals@wiltshire.police.uk</w:t>
                        </w:r>
                      </w:hyperlink>
                      <w:r w:rsidRPr="00B102AE">
                        <w:rPr>
                          <w:sz w:val="22"/>
                          <w:szCs w:val="22"/>
                        </w:rPr>
                        <w:t xml:space="preserve"> or their duty number 01278 647435</w:t>
                      </w:r>
                      <w:r w:rsidRPr="00B102AE">
                        <w:rPr>
                          <w:b/>
                          <w:sz w:val="22"/>
                          <w:szCs w:val="22"/>
                        </w:rPr>
                        <w:t xml:space="preserve">.   </w:t>
                      </w:r>
                      <w:r w:rsidRPr="00B102AE">
                        <w:rPr>
                          <w:sz w:val="22"/>
                          <w:szCs w:val="22"/>
                        </w:rPr>
                        <w:t xml:space="preserve">It may be necessary to also refer to </w:t>
                      </w:r>
                      <w:r w:rsidRPr="00B102AE">
                        <w:rPr>
                          <w:sz w:val="22"/>
                          <w:szCs w:val="22"/>
                          <w:highlight w:val="cyan"/>
                        </w:rPr>
                        <w:t>Children and Families, Contact Swindon</w:t>
                      </w:r>
                      <w:r w:rsidRPr="00B102AE">
                        <w:rPr>
                          <w:sz w:val="22"/>
                          <w:szCs w:val="22"/>
                        </w:rPr>
                        <w:t>. Call on 01793 464646 or 01793 436699 for Out of Hours advice.</w:t>
                      </w:r>
                    </w:p>
                  </w:txbxContent>
                </v:textbox>
                <w10:wrap type="square"/>
              </v:shape>
            </w:pict>
          </mc:Fallback>
        </mc:AlternateContent>
      </w:r>
      <w:r w:rsidR="006272BF" w:rsidRPr="002C4094">
        <w:rPr>
          <w:b/>
          <w:noProof/>
          <w:sz w:val="24"/>
          <w:szCs w:val="24"/>
          <w:lang w:val="en-GB"/>
        </w:rPr>
        <mc:AlternateContent>
          <mc:Choice Requires="wps">
            <w:drawing>
              <wp:anchor distT="45720" distB="45720" distL="114300" distR="114300" simplePos="0" relativeHeight="251660288" behindDoc="1" locked="0" layoutInCell="1" allowOverlap="1" wp14:anchorId="3908688B" wp14:editId="60E46713">
                <wp:simplePos x="0" y="0"/>
                <wp:positionH relativeFrom="margin">
                  <wp:posOffset>3484245</wp:posOffset>
                </wp:positionH>
                <wp:positionV relativeFrom="paragraph">
                  <wp:posOffset>253365</wp:posOffset>
                </wp:positionV>
                <wp:extent cx="3623945" cy="551815"/>
                <wp:effectExtent l="12700" t="12700" r="8255" b="6985"/>
                <wp:wrapTight wrapText="bothSides">
                  <wp:wrapPolygon edited="0">
                    <wp:start x="-76" y="-497"/>
                    <wp:lineTo x="-76" y="21376"/>
                    <wp:lineTo x="21574" y="21376"/>
                    <wp:lineTo x="21574" y="-497"/>
                    <wp:lineTo x="-76" y="-497"/>
                  </wp:wrapPolygon>
                </wp:wrapTight>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51815"/>
                        </a:xfrm>
                        <a:prstGeom prst="rect">
                          <a:avLst/>
                        </a:prstGeom>
                        <a:gradFill flip="none" rotWithShape="1">
                          <a:gsLst>
                            <a:gs pos="21000">
                              <a:srgbClr val="FF0000">
                                <a:tint val="66000"/>
                                <a:satMod val="160000"/>
                              </a:srgbClr>
                            </a:gs>
                            <a:gs pos="50000">
                              <a:srgbClr val="FF0000">
                                <a:tint val="44500"/>
                                <a:satMod val="160000"/>
                              </a:srgbClr>
                            </a:gs>
                            <a:gs pos="100000">
                              <a:srgbClr val="FF0000">
                                <a:tint val="23500"/>
                                <a:satMod val="160000"/>
                              </a:srgbClr>
                            </a:gs>
                          </a:gsLst>
                          <a:lin ang="5400000" scaled="1"/>
                          <a:tileRect/>
                        </a:gradFill>
                        <a:ln w="19050">
                          <a:solidFill>
                            <a:srgbClr val="000000"/>
                          </a:solidFill>
                          <a:miter lim="800000"/>
                          <a:headEnd/>
                          <a:tailEnd/>
                        </a:ln>
                      </wps:spPr>
                      <wps:txbx>
                        <w:txbxContent>
                          <w:p w14:paraId="4435A276" w14:textId="77777777" w:rsidR="003E12CE" w:rsidRPr="00F351E0" w:rsidRDefault="003E12CE" w:rsidP="003E12CE">
                            <w:pPr>
                              <w:jc w:val="center"/>
                              <w:rPr>
                                <w:sz w:val="21"/>
                                <w:szCs w:val="21"/>
                              </w:rPr>
                            </w:pPr>
                            <w:r w:rsidRPr="00F351E0">
                              <w:rPr>
                                <w:sz w:val="21"/>
                                <w:szCs w:val="21"/>
                              </w:rPr>
                              <w:t>To make an urgent referral to Children and Families, Contact Swindon 01793 464646 Out of hours 01793 436699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8688B" id="_x0000_s1033" type="#_x0000_t202" style="position:absolute;margin-left:274.35pt;margin-top:19.95pt;width:285.35pt;height:43.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" fillcolor="#ff8080" strokeweight="1.5pt">
                <v:fill color2="#ffdada" rotate="t" colors="0 #ff8080;13763f #ff8080;.5 #ffb3b3" focus="100%" type="gradient"/>
                <v:textbox>
                  <w:txbxContent>
                    <w:p w14:paraId="4435A276" w14:textId="77777777" w:rsidR="003E12CE" w:rsidRPr="00F351E0" w:rsidRDefault="003E12CE" w:rsidP="003E12CE">
                      <w:pPr>
                        <w:jc w:val="center"/>
                        <w:rPr>
                          <w:sz w:val="21"/>
                          <w:szCs w:val="21"/>
                        </w:rPr>
                      </w:pPr>
                      <w:r w:rsidRPr="00F351E0">
                        <w:rPr>
                          <w:sz w:val="21"/>
                          <w:szCs w:val="21"/>
                        </w:rPr>
                        <w:t>To make an urgent referral to Children and Families, Contact Swindon 01793 464646 Out of hours 01793 436699</w:t>
                      </w:r>
                    </w:p>
                  </w:txbxContent>
                </v:textbox>
                <w10:wrap type="tight" anchorx="margin"/>
              </v:shape>
            </w:pict>
          </mc:Fallback>
        </mc:AlternateContent>
      </w:r>
      <w:r w:rsidR="006272BF" w:rsidRPr="002C4094">
        <w:rPr>
          <w:b/>
          <w:noProof/>
          <w:sz w:val="24"/>
          <w:szCs w:val="24"/>
          <w:lang w:val="en-GB"/>
        </w:rPr>
        <mc:AlternateContent>
          <mc:Choice Requires="wps">
            <w:drawing>
              <wp:anchor distT="45720" distB="45720" distL="114300" distR="114300" simplePos="0" relativeHeight="251659264" behindDoc="1" locked="0" layoutInCell="1" allowOverlap="1" wp14:anchorId="5770C650" wp14:editId="1D9ED940">
                <wp:simplePos x="0" y="0"/>
                <wp:positionH relativeFrom="column">
                  <wp:posOffset>-200660</wp:posOffset>
                </wp:positionH>
                <wp:positionV relativeFrom="paragraph">
                  <wp:posOffset>253365</wp:posOffset>
                </wp:positionV>
                <wp:extent cx="3562985" cy="555625"/>
                <wp:effectExtent l="12700" t="12700" r="18415" b="15875"/>
                <wp:wrapTight wrapText="bothSides">
                  <wp:wrapPolygon edited="0">
                    <wp:start x="-77" y="-494"/>
                    <wp:lineTo x="-77" y="21723"/>
                    <wp:lineTo x="21635" y="21723"/>
                    <wp:lineTo x="21635" y="-494"/>
                    <wp:lineTo x="-77" y="-494"/>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555625"/>
                        </a:xfrm>
                        <a:prstGeom prst="rect">
                          <a:avLst/>
                        </a:prstGeom>
                        <a:gradFill flip="none" rotWithShape="1">
                          <a:gsLst>
                            <a:gs pos="23000">
                              <a:srgbClr val="FF0000">
                                <a:tint val="66000"/>
                                <a:satMod val="160000"/>
                                <a:lumMod val="100000"/>
                              </a:srgbClr>
                            </a:gs>
                            <a:gs pos="41000">
                              <a:srgbClr val="FF0000">
                                <a:tint val="44500"/>
                                <a:satMod val="160000"/>
                              </a:srgbClr>
                            </a:gs>
                            <a:gs pos="100000">
                              <a:srgbClr val="FF0000">
                                <a:tint val="23500"/>
                                <a:satMod val="160000"/>
                              </a:srgbClr>
                            </a:gs>
                          </a:gsLst>
                          <a:lin ang="5400000" scaled="0"/>
                          <a:tileRect/>
                        </a:gradFill>
                        <a:ln w="19050">
                          <a:solidFill>
                            <a:schemeClr val="tx1"/>
                          </a:solidFill>
                        </a:ln>
                        <a:effectLst/>
                      </wps:spPr>
                      <wps:style>
                        <a:lnRef idx="0">
                          <a:scrgbClr r="0" g="0" b="0"/>
                        </a:lnRef>
                        <a:fillRef idx="0">
                          <a:scrgbClr r="0" g="0" b="0"/>
                        </a:fillRef>
                        <a:effectRef idx="0">
                          <a:scrgbClr r="0" g="0" b="0"/>
                        </a:effectRef>
                        <a:fontRef idx="minor">
                          <a:schemeClr val="lt1"/>
                        </a:fontRef>
                      </wps:style>
                      <wps:txbx>
                        <w:txbxContent>
                          <w:p w14:paraId="1B74EC60" w14:textId="77777777" w:rsidR="003E12CE" w:rsidRPr="00F351E0" w:rsidRDefault="003E12CE" w:rsidP="003E12CE">
                            <w:pPr>
                              <w:jc w:val="center"/>
                              <w:rPr>
                                <w:color w:val="000000" w:themeColor="text1"/>
                                <w:sz w:val="22"/>
                                <w:szCs w:val="22"/>
                              </w:rPr>
                            </w:pPr>
                            <w:r w:rsidRPr="00F351E0">
                              <w:rPr>
                                <w:color w:val="000000" w:themeColor="text1"/>
                                <w:sz w:val="22"/>
                                <w:szCs w:val="22"/>
                              </w:rPr>
                              <w:t>If the child is at immediate risk call the Police on 999. Police MUST be informed of all sexual assault 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0C650" id="_x0000_s1034" type="#_x0000_t202" style="position:absolute;margin-left:-15.8pt;margin-top:19.95pt;width:280.55pt;height:4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" fillcolor="#ff8080" strokecolor="black [3213]" strokeweight="1.5pt">
                <v:fill color2="#ffdada" rotate="t" colors="0 #ff8080;15073f #ff8080;26870f #ffb3b3" focus="100%" type="gradient">
                  <o:fill v:ext="view" type="gradientUnscaled"/>
                </v:fill>
                <v:textbox>
                  <w:txbxContent>
                    <w:p w14:paraId="1B74EC60" w14:textId="77777777" w:rsidR="003E12CE" w:rsidRPr="00F351E0" w:rsidRDefault="003E12CE" w:rsidP="003E12CE">
                      <w:pPr>
                        <w:jc w:val="center"/>
                        <w:rPr>
                          <w:color w:val="000000" w:themeColor="text1"/>
                          <w:sz w:val="22"/>
                          <w:szCs w:val="22"/>
                        </w:rPr>
                      </w:pPr>
                      <w:r w:rsidRPr="00F351E0">
                        <w:rPr>
                          <w:color w:val="000000" w:themeColor="text1"/>
                          <w:sz w:val="22"/>
                          <w:szCs w:val="22"/>
                        </w:rPr>
                        <w:t>If the child is at immediate risk call the Police on 999. Police MUST be informed of all sexual assault cases.</w:t>
                      </w:r>
                    </w:p>
                  </w:txbxContent>
                </v:textbox>
                <w10:wrap type="tight"/>
              </v:shape>
            </w:pict>
          </mc:Fallback>
        </mc:AlternateContent>
      </w:r>
      <w:r w:rsidR="003E12CE" w:rsidRPr="002C4094">
        <w:rPr>
          <w:b/>
          <w:noProof/>
          <w:sz w:val="24"/>
          <w:szCs w:val="24"/>
          <w:lang w:val="en-GB"/>
        </w:rPr>
        <mc:AlternateContent>
          <mc:Choice Requires="wps">
            <w:drawing>
              <wp:anchor distT="0" distB="0" distL="114300" distR="114300" simplePos="0" relativeHeight="251664384" behindDoc="0" locked="0" layoutInCell="1" allowOverlap="1" wp14:anchorId="246D2820" wp14:editId="13AF3654">
                <wp:simplePos x="0" y="0"/>
                <wp:positionH relativeFrom="column">
                  <wp:posOffset>844550</wp:posOffset>
                </wp:positionH>
                <wp:positionV relativeFrom="paragraph">
                  <wp:posOffset>2283460</wp:posOffset>
                </wp:positionV>
                <wp:extent cx="0" cy="161925"/>
                <wp:effectExtent l="76200" t="0" r="57150" b="47625"/>
                <wp:wrapNone/>
                <wp:docPr id="38" name="Straight Arrow Connector 38"/>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B10C4C" id="Straight Arrow Connector 38" o:spid="_x0000_s1026" type="#_x0000_t32" style="position:absolute;margin-left:66.5pt;margin-top:179.8pt;width:0;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" strokecolor="black [3213]">
                <v:stroke endarrow="block"/>
              </v:shape>
            </w:pict>
          </mc:Fallback>
        </mc:AlternateContent>
      </w:r>
      <w:r w:rsidR="003E12CE" w:rsidRPr="002C4094">
        <w:rPr>
          <w:b/>
          <w:bCs/>
          <w:sz w:val="24"/>
          <w:szCs w:val="24"/>
          <w:lang w:val="en-GB"/>
        </w:rPr>
        <w:t>If you have concerns about a child</w:t>
      </w:r>
      <w:r w:rsidR="00C809AE" w:rsidRPr="002C4094">
        <w:rPr>
          <w:b/>
          <w:noProof/>
          <w:sz w:val="24"/>
          <w:szCs w:val="24"/>
          <w:lang w:val="en-GB"/>
        </w:rPr>
        <mc:AlternateContent>
          <mc:Choice Requires="wps">
            <w:drawing>
              <wp:anchor distT="0" distB="0" distL="114300" distR="114300" simplePos="0" relativeHeight="251683840" behindDoc="0" locked="0" layoutInCell="1" allowOverlap="1" wp14:anchorId="7DF3C09F" wp14:editId="331E37BD">
                <wp:simplePos x="0" y="0"/>
                <wp:positionH relativeFrom="column">
                  <wp:posOffset>4935780</wp:posOffset>
                </wp:positionH>
                <wp:positionV relativeFrom="paragraph">
                  <wp:posOffset>5139734</wp:posOffset>
                </wp:positionV>
                <wp:extent cx="0" cy="161925"/>
                <wp:effectExtent l="76200" t="0" r="57150" b="47625"/>
                <wp:wrapNone/>
                <wp:docPr id="56" name="Straight Arrow Connector 5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595548" id="Straight Arrow Connector 56" o:spid="_x0000_s1026" type="#_x0000_t32" style="position:absolute;margin-left:388.65pt;margin-top:404.7pt;width:0;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" strokecolor="windowText" strokeweight=".5pt">
                <v:stroke endarrow="block" joinstyle="miter"/>
              </v:shape>
            </w:pict>
          </mc:Fallback>
        </mc:AlternateContent>
      </w:r>
      <w:r w:rsidR="00C809AE" w:rsidRPr="002C4094">
        <w:rPr>
          <w:noProof/>
          <w:sz w:val="24"/>
          <w:szCs w:val="24"/>
          <w:lang w:val="en-GB"/>
        </w:rPr>
        <mc:AlternateContent>
          <mc:Choice Requires="wps">
            <w:drawing>
              <wp:anchor distT="0" distB="0" distL="114300" distR="114300" simplePos="0" relativeHeight="251685888" behindDoc="0" locked="0" layoutInCell="1" allowOverlap="1" wp14:anchorId="6E6277D2" wp14:editId="3088EBAF">
                <wp:simplePos x="0" y="0"/>
                <wp:positionH relativeFrom="column">
                  <wp:posOffset>3484245</wp:posOffset>
                </wp:positionH>
                <wp:positionV relativeFrom="paragraph">
                  <wp:posOffset>5302199</wp:posOffset>
                </wp:positionV>
                <wp:extent cx="3629025" cy="1609725"/>
                <wp:effectExtent l="12700" t="12700" r="15875" b="15875"/>
                <wp:wrapSquare wrapText="bothSides"/>
                <wp:docPr id="1006276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609725"/>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06059E55" w14:textId="77777777" w:rsidR="003E12CE" w:rsidRPr="00C809AE" w:rsidRDefault="003E12CE" w:rsidP="003E12CE">
                            <w:pPr>
                              <w:rPr>
                                <w:b/>
                                <w:sz w:val="22"/>
                                <w:szCs w:val="22"/>
                              </w:rPr>
                            </w:pPr>
                            <w:r w:rsidRPr="00C809AE">
                              <w:rPr>
                                <w:b/>
                                <w:sz w:val="22"/>
                                <w:szCs w:val="22"/>
                              </w:rPr>
                              <w:t>No Assessment</w:t>
                            </w:r>
                          </w:p>
                          <w:p w14:paraId="2097CEF0" w14:textId="77777777" w:rsidR="003E12CE" w:rsidRPr="00C809AE" w:rsidRDefault="003E12CE" w:rsidP="003E12CE">
                            <w:pPr>
                              <w:rPr>
                                <w:sz w:val="22"/>
                                <w:szCs w:val="22"/>
                              </w:rPr>
                            </w:pPr>
                            <w:r w:rsidRPr="00C809AE">
                              <w:rPr>
                                <w:sz w:val="22"/>
                                <w:szCs w:val="22"/>
                              </w:rPr>
                              <w:t>The information in the referral doesn’t meet threshold, an EHC should be started and/or onward referral should be made to other universal or specialist services.  For any concerns that Early Help provided at Level 3 is not working and things are not getting better for the child, discuss it with the child and parents/carers and refer to Contact Swindon.</w:t>
                            </w:r>
                          </w:p>
                          <w:p w14:paraId="7AEA9F88" w14:textId="77777777" w:rsidR="003E12CE" w:rsidRDefault="003E12CE" w:rsidP="003E12CE">
                            <w:pPr>
                              <w:rPr>
                                <w:b/>
                              </w:rPr>
                            </w:pPr>
                          </w:p>
                          <w:p w14:paraId="15F71626" w14:textId="77777777" w:rsidR="003E12CE" w:rsidRPr="004C7118" w:rsidRDefault="003E12CE" w:rsidP="003E12CE">
                            <w:pP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6277D2" id="_x0000_s1035" type="#_x0000_t202" style="position:absolute;margin-left:274.35pt;margin-top:417.5pt;width:285.75pt;height:1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" fillcolor="#bef397" strokeweight="1.5pt">
                <v:fill color2="#eafae0" rotate="t" colors="0 #bef397;9830f #bef397;.5 #d5f6c0" focus="100%" type="gradient"/>
                <v:textbox>
                  <w:txbxContent>
                    <w:p w14:paraId="06059E55" w14:textId="77777777" w:rsidR="003E12CE" w:rsidRPr="00C809AE" w:rsidRDefault="003E12CE" w:rsidP="003E12CE">
                      <w:pPr>
                        <w:rPr>
                          <w:b/>
                          <w:sz w:val="22"/>
                          <w:szCs w:val="22"/>
                        </w:rPr>
                      </w:pPr>
                      <w:r w:rsidRPr="00C809AE">
                        <w:rPr>
                          <w:b/>
                          <w:sz w:val="22"/>
                          <w:szCs w:val="22"/>
                        </w:rPr>
                        <w:t>No Assessment</w:t>
                      </w:r>
                    </w:p>
                    <w:p w14:paraId="2097CEF0" w14:textId="77777777" w:rsidR="003E12CE" w:rsidRPr="00C809AE" w:rsidRDefault="003E12CE" w:rsidP="003E12CE">
                      <w:pPr>
                        <w:rPr>
                          <w:sz w:val="22"/>
                          <w:szCs w:val="22"/>
                        </w:rPr>
                      </w:pPr>
                      <w:r w:rsidRPr="00C809AE">
                        <w:rPr>
                          <w:sz w:val="22"/>
                          <w:szCs w:val="22"/>
                        </w:rPr>
                        <w:t>The information in the referral doesn’t meet threshold, an EHC should be started and/or onward referral should be made to other universal or specialist services.  For any concerns that Early Help provided at Level 3 is not working and things are not getting better for the child, discuss it with the child and parents/carers and refer to Contact Swindon.</w:t>
                      </w:r>
                    </w:p>
                    <w:p w14:paraId="7AEA9F88" w14:textId="77777777" w:rsidR="003E12CE" w:rsidRDefault="003E12CE" w:rsidP="003E12CE">
                      <w:pPr>
                        <w:rPr>
                          <w:b/>
                        </w:rPr>
                      </w:pPr>
                    </w:p>
                    <w:p w14:paraId="15F71626" w14:textId="77777777" w:rsidR="003E12CE" w:rsidRPr="004C7118" w:rsidRDefault="003E12CE" w:rsidP="003E12CE">
                      <w:pPr>
                        <w:rPr>
                          <w:b/>
                        </w:rPr>
                      </w:pPr>
                    </w:p>
                  </w:txbxContent>
                </v:textbox>
                <w10:wrap type="square"/>
              </v:shape>
            </w:pict>
          </mc:Fallback>
        </mc:AlternateContent>
      </w:r>
      <w:r w:rsidR="00C809AE" w:rsidRPr="002C4094">
        <w:rPr>
          <w:b/>
          <w:noProof/>
          <w:sz w:val="24"/>
          <w:szCs w:val="24"/>
          <w:lang w:val="en-GB"/>
        </w:rPr>
        <mc:AlternateContent>
          <mc:Choice Requires="wps">
            <w:drawing>
              <wp:anchor distT="45720" distB="45720" distL="114300" distR="114300" simplePos="0" relativeHeight="251681792" behindDoc="0" locked="0" layoutInCell="1" allowOverlap="1" wp14:anchorId="6828D907" wp14:editId="13E20C18">
                <wp:simplePos x="0" y="0"/>
                <wp:positionH relativeFrom="column">
                  <wp:posOffset>-272559</wp:posOffset>
                </wp:positionH>
                <wp:positionV relativeFrom="paragraph">
                  <wp:posOffset>5302056</wp:posOffset>
                </wp:positionV>
                <wp:extent cx="3635375" cy="1609725"/>
                <wp:effectExtent l="12700" t="12700" r="9525" b="1587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1609725"/>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44918F9E" w14:textId="77777777" w:rsidR="003E12CE" w:rsidRPr="00C809AE" w:rsidRDefault="003E12CE" w:rsidP="003E12CE">
                            <w:pPr>
                              <w:rPr>
                                <w:b/>
                                <w:sz w:val="22"/>
                                <w:szCs w:val="22"/>
                              </w:rPr>
                            </w:pPr>
                            <w:r w:rsidRPr="00C809AE">
                              <w:rPr>
                                <w:b/>
                                <w:sz w:val="22"/>
                                <w:szCs w:val="22"/>
                              </w:rPr>
                              <w:t>Assessment</w:t>
                            </w:r>
                          </w:p>
                          <w:p w14:paraId="1F3F67A8" w14:textId="77777777" w:rsidR="003E12CE" w:rsidRPr="00C809AE" w:rsidRDefault="003E12CE" w:rsidP="003E12CE">
                            <w:pPr>
                              <w:rPr>
                                <w:sz w:val="22"/>
                                <w:szCs w:val="22"/>
                              </w:rPr>
                            </w:pPr>
                            <w:r w:rsidRPr="00C809AE">
                              <w:rPr>
                                <w:sz w:val="22"/>
                                <w:szCs w:val="22"/>
                              </w:rPr>
                              <w:t>Child in need of immediate protection: emergency action taken by Police, Social Worker or NSPCC.</w:t>
                            </w:r>
                          </w:p>
                          <w:p w14:paraId="5E7867E7" w14:textId="77777777" w:rsidR="003E12CE" w:rsidRPr="00C809AE" w:rsidRDefault="003E12CE" w:rsidP="003E12CE">
                            <w:pPr>
                              <w:rPr>
                                <w:sz w:val="22"/>
                                <w:szCs w:val="22"/>
                              </w:rPr>
                            </w:pPr>
                            <w:r w:rsidRPr="00C809AE">
                              <w:rPr>
                                <w:sz w:val="22"/>
                                <w:szCs w:val="22"/>
                              </w:rPr>
                              <w:t>Section 47 assessment – child identified as at risk of significant harm, possible child protection plan.</w:t>
                            </w:r>
                          </w:p>
                          <w:p w14:paraId="4C36FAE2" w14:textId="77777777" w:rsidR="003E12CE" w:rsidRPr="00C809AE" w:rsidRDefault="003E12CE" w:rsidP="003E12CE">
                            <w:pPr>
                              <w:rPr>
                                <w:sz w:val="22"/>
                                <w:szCs w:val="22"/>
                              </w:rPr>
                            </w:pPr>
                            <w:r w:rsidRPr="00C809AE">
                              <w:rPr>
                                <w:sz w:val="22"/>
                                <w:szCs w:val="22"/>
                              </w:rPr>
                              <w:t xml:space="preserve">Section 17 assessment – child identified as in need and appropriate support identified. </w:t>
                            </w:r>
                          </w:p>
                          <w:p w14:paraId="74439481" w14:textId="77777777" w:rsidR="003E12CE" w:rsidRPr="00C809AE" w:rsidRDefault="003E12CE" w:rsidP="003E12CE">
                            <w:pPr>
                              <w:rPr>
                                <w:sz w:val="22"/>
                                <w:szCs w:val="22"/>
                              </w:rPr>
                            </w:pPr>
                            <w:r w:rsidRPr="00C809AE">
                              <w:rPr>
                                <w:sz w:val="22"/>
                                <w:szCs w:val="22"/>
                              </w:rPr>
                              <w:t xml:space="preserve">All education settings should allow local authorities access to facilitate arrangements. </w:t>
                            </w:r>
                          </w:p>
                          <w:p w14:paraId="5FA501FC" w14:textId="77777777" w:rsidR="003E12CE" w:rsidRDefault="003E12CE" w:rsidP="003E12CE">
                            <w:pPr>
                              <w:rPr>
                                <w:b/>
                              </w:rPr>
                            </w:pPr>
                          </w:p>
                          <w:p w14:paraId="584A1AC1" w14:textId="77777777" w:rsidR="003E12CE" w:rsidRPr="004C7118" w:rsidRDefault="003E12CE" w:rsidP="003E12C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8D907" id="_x0000_s1036" type="#_x0000_t202" style="position:absolute;margin-left:-21.45pt;margin-top:417.5pt;width:286.25pt;height:126.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" fillcolor="#bef397" strokeweight="1.5pt">
                <v:fill color2="#eafae0" rotate="t" colors="0 #bef397;9830f #bef397;.5 #d5f6c0" focus="100%" type="gradient"/>
                <v:textbox>
                  <w:txbxContent>
                    <w:p w14:paraId="44918F9E" w14:textId="77777777" w:rsidR="003E12CE" w:rsidRPr="00C809AE" w:rsidRDefault="003E12CE" w:rsidP="003E12CE">
                      <w:pPr>
                        <w:rPr>
                          <w:b/>
                          <w:sz w:val="22"/>
                          <w:szCs w:val="22"/>
                        </w:rPr>
                      </w:pPr>
                      <w:r w:rsidRPr="00C809AE">
                        <w:rPr>
                          <w:b/>
                          <w:sz w:val="22"/>
                          <w:szCs w:val="22"/>
                        </w:rPr>
                        <w:t>Assessment</w:t>
                      </w:r>
                    </w:p>
                    <w:p w14:paraId="1F3F67A8" w14:textId="77777777" w:rsidR="003E12CE" w:rsidRPr="00C809AE" w:rsidRDefault="003E12CE" w:rsidP="003E12CE">
                      <w:pPr>
                        <w:rPr>
                          <w:sz w:val="22"/>
                          <w:szCs w:val="22"/>
                        </w:rPr>
                      </w:pPr>
                      <w:r w:rsidRPr="00C809AE">
                        <w:rPr>
                          <w:sz w:val="22"/>
                          <w:szCs w:val="22"/>
                        </w:rPr>
                        <w:t>Child in need of immediate protection: emergency action taken by Police, Social Worker or NSPCC.</w:t>
                      </w:r>
                    </w:p>
                    <w:p w14:paraId="5E7867E7" w14:textId="77777777" w:rsidR="003E12CE" w:rsidRPr="00C809AE" w:rsidRDefault="003E12CE" w:rsidP="003E12CE">
                      <w:pPr>
                        <w:rPr>
                          <w:sz w:val="22"/>
                          <w:szCs w:val="22"/>
                        </w:rPr>
                      </w:pPr>
                      <w:r w:rsidRPr="00C809AE">
                        <w:rPr>
                          <w:sz w:val="22"/>
                          <w:szCs w:val="22"/>
                        </w:rPr>
                        <w:t>Section 47 assessment – child identified as at risk of significant harm, possible child protection plan.</w:t>
                      </w:r>
                    </w:p>
                    <w:p w14:paraId="4C36FAE2" w14:textId="77777777" w:rsidR="003E12CE" w:rsidRPr="00C809AE" w:rsidRDefault="003E12CE" w:rsidP="003E12CE">
                      <w:pPr>
                        <w:rPr>
                          <w:sz w:val="22"/>
                          <w:szCs w:val="22"/>
                        </w:rPr>
                      </w:pPr>
                      <w:r w:rsidRPr="00C809AE">
                        <w:rPr>
                          <w:sz w:val="22"/>
                          <w:szCs w:val="22"/>
                        </w:rPr>
                        <w:t xml:space="preserve">Section 17 assessment – child identified as in need and appropriate support identified. </w:t>
                      </w:r>
                    </w:p>
                    <w:p w14:paraId="74439481" w14:textId="77777777" w:rsidR="003E12CE" w:rsidRPr="00C809AE" w:rsidRDefault="003E12CE" w:rsidP="003E12CE">
                      <w:pPr>
                        <w:rPr>
                          <w:sz w:val="22"/>
                          <w:szCs w:val="22"/>
                        </w:rPr>
                      </w:pPr>
                      <w:r w:rsidRPr="00C809AE">
                        <w:rPr>
                          <w:sz w:val="22"/>
                          <w:szCs w:val="22"/>
                        </w:rPr>
                        <w:t xml:space="preserve">All education settings should allow local authorities access to facilitate arrangements. </w:t>
                      </w:r>
                    </w:p>
                    <w:p w14:paraId="5FA501FC" w14:textId="77777777" w:rsidR="003E12CE" w:rsidRDefault="003E12CE" w:rsidP="003E12CE">
                      <w:pPr>
                        <w:rPr>
                          <w:b/>
                        </w:rPr>
                      </w:pPr>
                    </w:p>
                    <w:p w14:paraId="584A1AC1" w14:textId="77777777" w:rsidR="003E12CE" w:rsidRPr="004C7118" w:rsidRDefault="003E12CE" w:rsidP="003E12CE">
                      <w:pPr>
                        <w:rPr>
                          <w:b/>
                        </w:rPr>
                      </w:pPr>
                    </w:p>
                  </w:txbxContent>
                </v:textbox>
                <w10:wrap type="square"/>
              </v:shape>
            </w:pict>
          </mc:Fallback>
        </mc:AlternateContent>
      </w:r>
      <w:r w:rsidR="00C809AE" w:rsidRPr="003E12CE">
        <w:rPr>
          <w:noProof/>
          <w:lang w:val="en-GB"/>
        </w:rPr>
        <mc:AlternateContent>
          <mc:Choice Requires="wps">
            <w:drawing>
              <wp:anchor distT="45720" distB="45720" distL="114300" distR="114300" simplePos="0" relativeHeight="251684864" behindDoc="0" locked="0" layoutInCell="1" allowOverlap="1" wp14:anchorId="6022F38D" wp14:editId="15F677C9">
                <wp:simplePos x="0" y="0"/>
                <wp:positionH relativeFrom="column">
                  <wp:posOffset>-276225</wp:posOffset>
                </wp:positionH>
                <wp:positionV relativeFrom="paragraph">
                  <wp:posOffset>7018423</wp:posOffset>
                </wp:positionV>
                <wp:extent cx="7384415" cy="472440"/>
                <wp:effectExtent l="12700" t="12700" r="6985" b="1016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4415" cy="472440"/>
                        </a:xfrm>
                        <a:prstGeom prst="rect">
                          <a:avLst/>
                        </a:prstGeom>
                        <a:gradFill flip="none" rotWithShape="1">
                          <a:gsLst>
                            <a:gs pos="15000">
                              <a:srgbClr val="92D050">
                                <a:tint val="66000"/>
                                <a:satMod val="160000"/>
                              </a:srgbClr>
                            </a:gs>
                            <a:gs pos="50000">
                              <a:srgbClr val="92D050">
                                <a:tint val="44500"/>
                                <a:satMod val="160000"/>
                              </a:srgbClr>
                            </a:gs>
                            <a:gs pos="100000">
                              <a:srgbClr val="92D050">
                                <a:tint val="23500"/>
                                <a:satMod val="160000"/>
                              </a:srgbClr>
                            </a:gs>
                          </a:gsLst>
                          <a:lin ang="5400000" scaled="1"/>
                          <a:tileRect/>
                        </a:gradFill>
                        <a:ln w="19050">
                          <a:solidFill>
                            <a:srgbClr val="000000"/>
                          </a:solidFill>
                          <a:miter lim="800000"/>
                          <a:headEnd/>
                          <a:tailEnd/>
                        </a:ln>
                      </wps:spPr>
                      <wps:txbx>
                        <w:txbxContent>
                          <w:p w14:paraId="12F30E96" w14:textId="77777777" w:rsidR="003E12CE" w:rsidRPr="002D0337" w:rsidRDefault="003E12CE" w:rsidP="003E12CE">
                            <w:pPr>
                              <w:jc w:val="center"/>
                              <w:rPr>
                                <w:sz w:val="22"/>
                                <w:szCs w:val="22"/>
                              </w:rPr>
                            </w:pPr>
                            <w:r w:rsidRPr="002D0337">
                              <w:rPr>
                                <w:sz w:val="22"/>
                                <w:szCs w:val="22"/>
                              </w:rPr>
                              <w:t>At all stages, staff should consider circumstances and re-refer if necessary.  The emphasis is on the child’s best interests come first and where appropriate, improve.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2F38D" id="_x0000_s1037" type="#_x0000_t202" style="position:absolute;margin-left:-21.75pt;margin-top:552.65pt;width:581.45pt;height:37.2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" fillcolor="#bef397" strokeweight="1.5pt">
                <v:fill color2="#eafae0" rotate="t" colors="0 #bef397;9830f #bef397;.5 #d5f6c0" focus="100%" type="gradient"/>
                <v:textbox>
                  <w:txbxContent>
                    <w:p w14:paraId="12F30E96" w14:textId="77777777" w:rsidR="003E12CE" w:rsidRPr="002D0337" w:rsidRDefault="003E12CE" w:rsidP="003E12CE">
                      <w:pPr>
                        <w:jc w:val="center"/>
                        <w:rPr>
                          <w:sz w:val="22"/>
                          <w:szCs w:val="22"/>
                        </w:rPr>
                      </w:pPr>
                      <w:r w:rsidRPr="002D0337">
                        <w:rPr>
                          <w:sz w:val="22"/>
                          <w:szCs w:val="22"/>
                        </w:rPr>
                        <w:t>At all stages, staff should consider circumstances and re-refer if necessary.  The emphasis is on the child’s best interests come first and where appropriate, improve.</w:t>
                      </w:r>
                    </w:p>
                  </w:txbxContent>
                </v:textbox>
                <w10:wrap type="square"/>
              </v:shape>
            </w:pict>
          </mc:Fallback>
        </mc:AlternateContent>
      </w:r>
      <w:bookmarkStart w:id="46" w:name="AppendixC"/>
    </w:p>
    <w:p w14:paraId="49C23BEE" w14:textId="77777777" w:rsidR="00F351E0" w:rsidRDefault="00F351E0" w:rsidP="004F41E5">
      <w:pPr>
        <w:pStyle w:val="Title"/>
        <w:spacing w:before="0" w:after="0"/>
        <w:rPr>
          <w:sz w:val="28"/>
          <w:szCs w:val="28"/>
          <w:lang w:val="en-GB"/>
        </w:rPr>
      </w:pPr>
    </w:p>
    <w:p w14:paraId="6F5D8A63" w14:textId="77777777" w:rsidR="00F351E0" w:rsidRPr="00F351E0" w:rsidRDefault="00F351E0" w:rsidP="00F351E0">
      <w:pPr>
        <w:rPr>
          <w:lang w:val="en-GB"/>
        </w:rPr>
      </w:pPr>
    </w:p>
    <w:p w14:paraId="22ED21A4" w14:textId="3B820270" w:rsidR="003E12CE" w:rsidRPr="00F351E0" w:rsidRDefault="003E12CE" w:rsidP="004F41E5">
      <w:pPr>
        <w:pStyle w:val="Title"/>
        <w:spacing w:before="0" w:after="0"/>
        <w:rPr>
          <w:sz w:val="28"/>
          <w:szCs w:val="28"/>
          <w:lang w:val="en-GB"/>
        </w:rPr>
      </w:pPr>
      <w:r w:rsidRPr="00F351E0">
        <w:rPr>
          <w:sz w:val="28"/>
          <w:szCs w:val="28"/>
          <w:lang w:val="en-GB"/>
        </w:rPr>
        <w:lastRenderedPageBreak/>
        <w:t>Appendix C</w:t>
      </w:r>
    </w:p>
    <w:bookmarkEnd w:id="46"/>
    <w:p w14:paraId="7E305522" w14:textId="0406AD7D" w:rsidR="003E12CE" w:rsidRPr="003E12CE" w:rsidRDefault="003E12CE" w:rsidP="004F41E5">
      <w:pPr>
        <w:rPr>
          <w:b/>
          <w:sz w:val="24"/>
          <w:lang w:val="en-GB"/>
        </w:rPr>
      </w:pPr>
    </w:p>
    <w:p w14:paraId="1F3F0146" w14:textId="44525D78" w:rsidR="003E12CE" w:rsidRPr="003E12CE" w:rsidRDefault="003E12CE" w:rsidP="004F41E5">
      <w:pPr>
        <w:rPr>
          <w:b/>
          <w:sz w:val="24"/>
          <w:lang w:val="en-GB"/>
        </w:rPr>
      </w:pPr>
      <w:r w:rsidRPr="003E12CE">
        <w:rPr>
          <w:b/>
          <w:sz w:val="24"/>
          <w:lang w:val="en-GB"/>
        </w:rPr>
        <w:t>If you have concerns about an adult</w:t>
      </w:r>
    </w:p>
    <w:p w14:paraId="4F20A0F0" w14:textId="258D2657" w:rsidR="003E12CE" w:rsidRPr="00F351E0" w:rsidRDefault="00F351E0" w:rsidP="004F41E5">
      <w:pPr>
        <w:rPr>
          <w:sz w:val="22"/>
          <w:szCs w:val="22"/>
          <w:lang w:val="en-GB"/>
        </w:rPr>
      </w:pPr>
      <w:r w:rsidRPr="003E12CE">
        <w:rPr>
          <w:noProof/>
          <w:lang w:val="en-GB"/>
        </w:rPr>
        <mc:AlternateContent>
          <mc:Choice Requires="wps">
            <w:drawing>
              <wp:anchor distT="45720" distB="45720" distL="114300" distR="114300" simplePos="0" relativeHeight="251670528" behindDoc="0" locked="0" layoutInCell="1" allowOverlap="1" wp14:anchorId="2456477F" wp14:editId="78DC491E">
                <wp:simplePos x="0" y="0"/>
                <wp:positionH relativeFrom="column">
                  <wp:posOffset>-91440</wp:posOffset>
                </wp:positionH>
                <wp:positionV relativeFrom="paragraph">
                  <wp:posOffset>310515</wp:posOffset>
                </wp:positionV>
                <wp:extent cx="7070725" cy="1616710"/>
                <wp:effectExtent l="12700" t="12700" r="15875"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0725" cy="1616710"/>
                        </a:xfrm>
                        <a:prstGeom prst="rect">
                          <a:avLst/>
                        </a:prstGeom>
                        <a:solidFill>
                          <a:schemeClr val="accent1">
                            <a:lumMod val="40000"/>
                            <a:lumOff val="60000"/>
                          </a:schemeClr>
                        </a:solidFill>
                        <a:ln w="19050">
                          <a:solidFill>
                            <a:srgbClr val="000000"/>
                          </a:solidFill>
                          <a:miter lim="800000"/>
                          <a:headEnd/>
                          <a:tailEnd/>
                        </a:ln>
                      </wps:spPr>
                      <wps:txbx>
                        <w:txbxContent>
                          <w:p w14:paraId="54CAE4A9" w14:textId="77777777" w:rsidR="003E12CE" w:rsidRPr="00F351E0" w:rsidRDefault="003E12CE" w:rsidP="003E12CE">
                            <w:pPr>
                              <w:jc w:val="center"/>
                              <w:rPr>
                                <w:color w:val="000000" w:themeColor="text1"/>
                                <w:sz w:val="22"/>
                                <w:szCs w:val="22"/>
                              </w:rPr>
                            </w:pPr>
                            <w:r w:rsidRPr="00F351E0">
                              <w:rPr>
                                <w:color w:val="000000" w:themeColor="text1"/>
                                <w:sz w:val="22"/>
                                <w:szCs w:val="22"/>
                              </w:rPr>
                              <w:t>If you have a concern about an adult, raise your concerns immediately with the Headteacher who will refer to the LADO (Local Area Designated Officer).</w:t>
                            </w:r>
                          </w:p>
                          <w:p w14:paraId="06B3128C" w14:textId="54EC65ED" w:rsidR="003E12CE" w:rsidRPr="00F351E0" w:rsidRDefault="003E12CE" w:rsidP="003E12CE">
                            <w:pPr>
                              <w:jc w:val="center"/>
                              <w:rPr>
                                <w:color w:val="000000" w:themeColor="text1"/>
                                <w:sz w:val="22"/>
                                <w:szCs w:val="22"/>
                              </w:rPr>
                            </w:pPr>
                            <w:r w:rsidRPr="00F351E0">
                              <w:rPr>
                                <w:color w:val="000000" w:themeColor="text1"/>
                                <w:sz w:val="22"/>
                                <w:szCs w:val="22"/>
                              </w:rPr>
                              <w:t xml:space="preserve">The Headteacher is </w:t>
                            </w:r>
                            <w:proofErr w:type="spellStart"/>
                            <w:r w:rsidR="00F351E0" w:rsidRPr="00F351E0">
                              <w:rPr>
                                <w:color w:val="000000" w:themeColor="text1"/>
                                <w:sz w:val="22"/>
                                <w:szCs w:val="22"/>
                              </w:rPr>
                              <w:t>Mr</w:t>
                            </w:r>
                            <w:proofErr w:type="spellEnd"/>
                            <w:r w:rsidR="00F351E0" w:rsidRPr="00F351E0">
                              <w:rPr>
                                <w:color w:val="000000" w:themeColor="text1"/>
                                <w:sz w:val="22"/>
                                <w:szCs w:val="22"/>
                              </w:rPr>
                              <w:t xml:space="preserve"> Spencer Allen</w:t>
                            </w:r>
                          </w:p>
                          <w:p w14:paraId="378C2C92" w14:textId="77777777" w:rsidR="00F351E0" w:rsidRPr="00F351E0" w:rsidRDefault="00F351E0" w:rsidP="003E12CE">
                            <w:pPr>
                              <w:jc w:val="center"/>
                              <w:rPr>
                                <w:color w:val="000000" w:themeColor="text1"/>
                                <w:sz w:val="22"/>
                                <w:szCs w:val="22"/>
                              </w:rPr>
                            </w:pPr>
                          </w:p>
                          <w:p w14:paraId="1EDB2E99" w14:textId="77777777" w:rsidR="003E12CE" w:rsidRPr="00F351E0" w:rsidRDefault="003E12CE" w:rsidP="003E12CE">
                            <w:pPr>
                              <w:jc w:val="center"/>
                              <w:rPr>
                                <w:color w:val="000000" w:themeColor="text1"/>
                                <w:sz w:val="22"/>
                                <w:szCs w:val="22"/>
                              </w:rPr>
                            </w:pPr>
                            <w:r w:rsidRPr="00F351E0">
                              <w:rPr>
                                <w:color w:val="000000" w:themeColor="text1"/>
                                <w:sz w:val="22"/>
                                <w:szCs w:val="22"/>
                              </w:rPr>
                              <w:t>If the Headteacher is not available, contact the most senior member of staff on site.</w:t>
                            </w:r>
                          </w:p>
                          <w:p w14:paraId="085AD0CC" w14:textId="77777777" w:rsidR="00F351E0" w:rsidRPr="00F351E0" w:rsidRDefault="00F351E0" w:rsidP="003E12CE">
                            <w:pPr>
                              <w:jc w:val="center"/>
                              <w:rPr>
                                <w:color w:val="000000" w:themeColor="text1"/>
                                <w:sz w:val="22"/>
                                <w:szCs w:val="22"/>
                              </w:rPr>
                            </w:pPr>
                          </w:p>
                          <w:p w14:paraId="59975DBA" w14:textId="0A309116" w:rsidR="003E12CE" w:rsidRPr="00F351E0" w:rsidRDefault="003E12CE" w:rsidP="003E12CE">
                            <w:pPr>
                              <w:jc w:val="center"/>
                              <w:rPr>
                                <w:color w:val="000000" w:themeColor="text1"/>
                                <w:sz w:val="22"/>
                                <w:szCs w:val="22"/>
                              </w:rPr>
                            </w:pPr>
                            <w:r w:rsidRPr="00F351E0">
                              <w:rPr>
                                <w:color w:val="000000" w:themeColor="text1"/>
                                <w:sz w:val="22"/>
                                <w:szCs w:val="22"/>
                              </w:rPr>
                              <w:t>If your concern is about the Headteacher, contact the Chair of Governors</w:t>
                            </w:r>
                            <w:r w:rsidR="00F351E0" w:rsidRPr="00F351E0">
                              <w:rPr>
                                <w:color w:val="000000" w:themeColor="text1"/>
                                <w:sz w:val="22"/>
                                <w:szCs w:val="22"/>
                              </w:rPr>
                              <w:t xml:space="preserve">: </w:t>
                            </w:r>
                            <w:proofErr w:type="spellStart"/>
                            <w:r w:rsidR="00F351E0" w:rsidRPr="00F351E0">
                              <w:rPr>
                                <w:color w:val="000000" w:themeColor="text1"/>
                                <w:sz w:val="22"/>
                                <w:szCs w:val="22"/>
                              </w:rPr>
                              <w:t>Mrs</w:t>
                            </w:r>
                            <w:proofErr w:type="spellEnd"/>
                            <w:r w:rsidR="00F351E0" w:rsidRPr="00F351E0">
                              <w:rPr>
                                <w:color w:val="000000" w:themeColor="text1"/>
                                <w:sz w:val="22"/>
                                <w:szCs w:val="22"/>
                              </w:rPr>
                              <w:t xml:space="preserve"> Jenny Jefferies. </w:t>
                            </w:r>
                            <w:hyperlink r:id="rId26" w:history="1">
                              <w:r w:rsidR="00F351E0" w:rsidRPr="00F351E0">
                                <w:rPr>
                                  <w:rStyle w:val="Hyperlink"/>
                                  <w:color w:val="000000" w:themeColor="text1"/>
                                  <w:sz w:val="22"/>
                                  <w:szCs w:val="22"/>
                                </w:rPr>
                                <w:t>J.jefferies@chiseldon.swindon.sch.uk</w:t>
                              </w:r>
                            </w:hyperlink>
                            <w:r w:rsidR="00F351E0" w:rsidRPr="00F351E0">
                              <w:rPr>
                                <w:color w:val="000000" w:themeColor="text1"/>
                                <w:sz w:val="22"/>
                                <w:szCs w:val="22"/>
                              </w:rPr>
                              <w:t xml:space="preserve"> </w:t>
                            </w:r>
                          </w:p>
                          <w:p w14:paraId="1EF3809D" w14:textId="77777777" w:rsidR="003E12CE" w:rsidRDefault="003E12CE" w:rsidP="003E1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6477F" id="_x0000_s1038" type="#_x0000_t202" style="position:absolute;margin-left:-7.2pt;margin-top:24.45pt;width:556.75pt;height:127.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" fillcolor="#b8cce4 [1300]" strokeweight="1.5pt">
                <v:textbox>
                  <w:txbxContent>
                    <w:p w14:paraId="54CAE4A9" w14:textId="77777777" w:rsidR="003E12CE" w:rsidRPr="00F351E0" w:rsidRDefault="003E12CE" w:rsidP="003E12CE">
                      <w:pPr>
                        <w:jc w:val="center"/>
                        <w:rPr>
                          <w:color w:val="000000" w:themeColor="text1"/>
                          <w:sz w:val="22"/>
                          <w:szCs w:val="22"/>
                        </w:rPr>
                      </w:pPr>
                      <w:r w:rsidRPr="00F351E0">
                        <w:rPr>
                          <w:color w:val="000000" w:themeColor="text1"/>
                          <w:sz w:val="22"/>
                          <w:szCs w:val="22"/>
                        </w:rPr>
                        <w:t>If you have a concern about an adult, raise your concerns immediately with the Headteacher who will refer to the LADO (Local Area Designated Officer).</w:t>
                      </w:r>
                    </w:p>
                    <w:p w14:paraId="06B3128C" w14:textId="54EC65ED" w:rsidR="003E12CE" w:rsidRPr="00F351E0" w:rsidRDefault="003E12CE" w:rsidP="003E12CE">
                      <w:pPr>
                        <w:jc w:val="center"/>
                        <w:rPr>
                          <w:color w:val="000000" w:themeColor="text1"/>
                          <w:sz w:val="22"/>
                          <w:szCs w:val="22"/>
                        </w:rPr>
                      </w:pPr>
                      <w:r w:rsidRPr="00F351E0">
                        <w:rPr>
                          <w:color w:val="000000" w:themeColor="text1"/>
                          <w:sz w:val="22"/>
                          <w:szCs w:val="22"/>
                        </w:rPr>
                        <w:t xml:space="preserve">The Headteacher is </w:t>
                      </w:r>
                      <w:proofErr w:type="spellStart"/>
                      <w:r w:rsidR="00F351E0" w:rsidRPr="00F351E0">
                        <w:rPr>
                          <w:color w:val="000000" w:themeColor="text1"/>
                          <w:sz w:val="22"/>
                          <w:szCs w:val="22"/>
                        </w:rPr>
                        <w:t>Mr</w:t>
                      </w:r>
                      <w:proofErr w:type="spellEnd"/>
                      <w:r w:rsidR="00F351E0" w:rsidRPr="00F351E0">
                        <w:rPr>
                          <w:color w:val="000000" w:themeColor="text1"/>
                          <w:sz w:val="22"/>
                          <w:szCs w:val="22"/>
                        </w:rPr>
                        <w:t xml:space="preserve"> Spencer Allen</w:t>
                      </w:r>
                    </w:p>
                    <w:p w14:paraId="378C2C92" w14:textId="77777777" w:rsidR="00F351E0" w:rsidRPr="00F351E0" w:rsidRDefault="00F351E0" w:rsidP="003E12CE">
                      <w:pPr>
                        <w:jc w:val="center"/>
                        <w:rPr>
                          <w:color w:val="000000" w:themeColor="text1"/>
                          <w:sz w:val="22"/>
                          <w:szCs w:val="22"/>
                        </w:rPr>
                      </w:pPr>
                    </w:p>
                    <w:p w14:paraId="1EDB2E99" w14:textId="77777777" w:rsidR="003E12CE" w:rsidRPr="00F351E0" w:rsidRDefault="003E12CE" w:rsidP="003E12CE">
                      <w:pPr>
                        <w:jc w:val="center"/>
                        <w:rPr>
                          <w:color w:val="000000" w:themeColor="text1"/>
                          <w:sz w:val="22"/>
                          <w:szCs w:val="22"/>
                        </w:rPr>
                      </w:pPr>
                      <w:r w:rsidRPr="00F351E0">
                        <w:rPr>
                          <w:color w:val="000000" w:themeColor="text1"/>
                          <w:sz w:val="22"/>
                          <w:szCs w:val="22"/>
                        </w:rPr>
                        <w:t>If the Headteacher is not available, contact the most senior member of staff on site.</w:t>
                      </w:r>
                    </w:p>
                    <w:p w14:paraId="085AD0CC" w14:textId="77777777" w:rsidR="00F351E0" w:rsidRPr="00F351E0" w:rsidRDefault="00F351E0" w:rsidP="003E12CE">
                      <w:pPr>
                        <w:jc w:val="center"/>
                        <w:rPr>
                          <w:color w:val="000000" w:themeColor="text1"/>
                          <w:sz w:val="22"/>
                          <w:szCs w:val="22"/>
                        </w:rPr>
                      </w:pPr>
                    </w:p>
                    <w:p w14:paraId="59975DBA" w14:textId="0A309116" w:rsidR="003E12CE" w:rsidRPr="00F351E0" w:rsidRDefault="003E12CE" w:rsidP="003E12CE">
                      <w:pPr>
                        <w:jc w:val="center"/>
                        <w:rPr>
                          <w:color w:val="000000" w:themeColor="text1"/>
                          <w:sz w:val="22"/>
                          <w:szCs w:val="22"/>
                        </w:rPr>
                      </w:pPr>
                      <w:r w:rsidRPr="00F351E0">
                        <w:rPr>
                          <w:color w:val="000000" w:themeColor="text1"/>
                          <w:sz w:val="22"/>
                          <w:szCs w:val="22"/>
                        </w:rPr>
                        <w:t>If your concern is about the Headteacher, contact the Chair of Governors</w:t>
                      </w:r>
                      <w:r w:rsidR="00F351E0" w:rsidRPr="00F351E0">
                        <w:rPr>
                          <w:color w:val="000000" w:themeColor="text1"/>
                          <w:sz w:val="22"/>
                          <w:szCs w:val="22"/>
                        </w:rPr>
                        <w:t xml:space="preserve">: </w:t>
                      </w:r>
                      <w:proofErr w:type="spellStart"/>
                      <w:r w:rsidR="00F351E0" w:rsidRPr="00F351E0">
                        <w:rPr>
                          <w:color w:val="000000" w:themeColor="text1"/>
                          <w:sz w:val="22"/>
                          <w:szCs w:val="22"/>
                        </w:rPr>
                        <w:t>Mrs</w:t>
                      </w:r>
                      <w:proofErr w:type="spellEnd"/>
                      <w:r w:rsidR="00F351E0" w:rsidRPr="00F351E0">
                        <w:rPr>
                          <w:color w:val="000000" w:themeColor="text1"/>
                          <w:sz w:val="22"/>
                          <w:szCs w:val="22"/>
                        </w:rPr>
                        <w:t xml:space="preserve"> Jenny Jefferies. </w:t>
                      </w:r>
                      <w:hyperlink r:id="rId27" w:history="1">
                        <w:r w:rsidR="00F351E0" w:rsidRPr="00F351E0">
                          <w:rPr>
                            <w:rStyle w:val="Hyperlink"/>
                            <w:color w:val="000000" w:themeColor="text1"/>
                            <w:sz w:val="22"/>
                            <w:szCs w:val="22"/>
                          </w:rPr>
                          <w:t>J.jefferies@chiseldon.swindon.sch.uk</w:t>
                        </w:r>
                      </w:hyperlink>
                      <w:r w:rsidR="00F351E0" w:rsidRPr="00F351E0">
                        <w:rPr>
                          <w:color w:val="000000" w:themeColor="text1"/>
                          <w:sz w:val="22"/>
                          <w:szCs w:val="22"/>
                        </w:rPr>
                        <w:t xml:space="preserve"> </w:t>
                      </w:r>
                    </w:p>
                    <w:p w14:paraId="1EF3809D" w14:textId="77777777" w:rsidR="003E12CE" w:rsidRDefault="003E12CE" w:rsidP="003E12CE"/>
                  </w:txbxContent>
                </v:textbox>
                <w10:wrap type="square"/>
              </v:shape>
            </w:pict>
          </mc:Fallback>
        </mc:AlternateContent>
      </w:r>
      <w:r w:rsidR="003E12CE" w:rsidRPr="00F351E0">
        <w:rPr>
          <w:sz w:val="22"/>
          <w:szCs w:val="22"/>
          <w:lang w:val="en-GB"/>
        </w:rPr>
        <w:t xml:space="preserve">All staff and visits, working in our </w:t>
      </w:r>
      <w:r w:rsidR="00BB717A" w:rsidRPr="00F351E0">
        <w:rPr>
          <w:sz w:val="22"/>
          <w:szCs w:val="22"/>
          <w:lang w:val="en-GB"/>
        </w:rPr>
        <w:t>school</w:t>
      </w:r>
      <w:r w:rsidR="003E12CE" w:rsidRPr="00F351E0">
        <w:rPr>
          <w:sz w:val="22"/>
          <w:szCs w:val="22"/>
          <w:lang w:val="en-GB"/>
        </w:rPr>
        <w:t xml:space="preserve"> understand and adhere to a staff code of conduct.</w:t>
      </w:r>
    </w:p>
    <w:p w14:paraId="31CAEE1B" w14:textId="4659306B" w:rsidR="003E12CE" w:rsidRPr="003E12CE" w:rsidRDefault="00F351E0" w:rsidP="004F41E5">
      <w:pPr>
        <w:rPr>
          <w:lang w:val="en-GB"/>
        </w:rPr>
      </w:pPr>
      <w:r w:rsidRPr="003E12CE">
        <w:rPr>
          <w:noProof/>
          <w:lang w:val="en-GB"/>
        </w:rPr>
        <mc:AlternateContent>
          <mc:Choice Requires="wps">
            <w:drawing>
              <wp:anchor distT="45720" distB="45720" distL="114300" distR="114300" simplePos="0" relativeHeight="251673600" behindDoc="0" locked="0" layoutInCell="1" allowOverlap="1" wp14:anchorId="117F0E10" wp14:editId="66A36058">
                <wp:simplePos x="0" y="0"/>
                <wp:positionH relativeFrom="column">
                  <wp:posOffset>-104140</wp:posOffset>
                </wp:positionH>
                <wp:positionV relativeFrom="paragraph">
                  <wp:posOffset>2821940</wp:posOffset>
                </wp:positionV>
                <wp:extent cx="7083425" cy="1404620"/>
                <wp:effectExtent l="12700" t="12700" r="1587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3425" cy="1404620"/>
                        </a:xfrm>
                        <a:prstGeom prst="rect">
                          <a:avLst/>
                        </a:prstGeom>
                        <a:solidFill>
                          <a:schemeClr val="accent3">
                            <a:lumMod val="40000"/>
                            <a:lumOff val="60000"/>
                          </a:schemeClr>
                        </a:solidFill>
                        <a:ln w="19050">
                          <a:solidFill>
                            <a:srgbClr val="000000"/>
                          </a:solidFill>
                          <a:miter lim="800000"/>
                          <a:headEnd/>
                          <a:tailEnd/>
                        </a:ln>
                      </wps:spPr>
                      <wps:txbx>
                        <w:txbxContent>
                          <w:p w14:paraId="2AF52005" w14:textId="77777777" w:rsidR="003E12CE" w:rsidRPr="00F351E0" w:rsidRDefault="003E12CE" w:rsidP="003E12CE">
                            <w:pPr>
                              <w:jc w:val="center"/>
                              <w:rPr>
                                <w:sz w:val="22"/>
                                <w:szCs w:val="18"/>
                              </w:rPr>
                            </w:pPr>
                            <w:r w:rsidRPr="00F351E0">
                              <w:rPr>
                                <w:rStyle w:val="oypena"/>
                                <w:color w:val="000000"/>
                                <w:sz w:val="22"/>
                                <w:szCs w:val="18"/>
                              </w:rPr>
                              <w:t>Please note, referrals must be from Headteacher or equivalent, as per KCSIE guidance. The LADO is no longer able to liaise with other school colleagues such as a DSLs, pastoral support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F0E10" id="_x0000_s1039" type="#_x0000_t202" style="position:absolute;margin-left:-8.2pt;margin-top:222.2pt;width:557.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" fillcolor="#d6e3bc [1302]" strokeweight="1.5pt">
                <v:textbox style="mso-fit-shape-to-text:t">
                  <w:txbxContent>
                    <w:p w14:paraId="2AF52005" w14:textId="77777777" w:rsidR="003E12CE" w:rsidRPr="00F351E0" w:rsidRDefault="003E12CE" w:rsidP="003E12CE">
                      <w:pPr>
                        <w:jc w:val="center"/>
                        <w:rPr>
                          <w:sz w:val="22"/>
                          <w:szCs w:val="18"/>
                        </w:rPr>
                      </w:pPr>
                      <w:r w:rsidRPr="00F351E0">
                        <w:rPr>
                          <w:rStyle w:val="oypena"/>
                          <w:color w:val="000000"/>
                          <w:sz w:val="22"/>
                          <w:szCs w:val="18"/>
                        </w:rPr>
                        <w:t>Please note, referrals must be from Headteacher or equivalent, as per KCSIE guidance. The LADO is no longer able to liaise with other school colleagues such as a DSLs, pastoral support etc.</w:t>
                      </w:r>
                    </w:p>
                  </w:txbxContent>
                </v:textbox>
                <w10:wrap type="square"/>
              </v:shape>
            </w:pict>
          </mc:Fallback>
        </mc:AlternateContent>
      </w:r>
      <w:r w:rsidRPr="00F351E0">
        <w:rPr>
          <w:noProof/>
          <w:sz w:val="22"/>
          <w:szCs w:val="22"/>
          <w:lang w:val="en-GB"/>
        </w:rPr>
        <mc:AlternateContent>
          <mc:Choice Requires="wps">
            <w:drawing>
              <wp:anchor distT="45720" distB="45720" distL="114300" distR="114300" simplePos="0" relativeHeight="251672576" behindDoc="0" locked="0" layoutInCell="1" allowOverlap="1" wp14:anchorId="5F763C9E" wp14:editId="00126CD5">
                <wp:simplePos x="0" y="0"/>
                <wp:positionH relativeFrom="column">
                  <wp:posOffset>-113665</wp:posOffset>
                </wp:positionH>
                <wp:positionV relativeFrom="paragraph">
                  <wp:posOffset>2061845</wp:posOffset>
                </wp:positionV>
                <wp:extent cx="7092315" cy="1404620"/>
                <wp:effectExtent l="12700" t="12700" r="698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404620"/>
                        </a:xfrm>
                        <a:prstGeom prst="rect">
                          <a:avLst/>
                        </a:prstGeom>
                        <a:solidFill>
                          <a:schemeClr val="accent1">
                            <a:lumMod val="40000"/>
                            <a:lumOff val="60000"/>
                          </a:schemeClr>
                        </a:solidFill>
                        <a:ln w="19050">
                          <a:solidFill>
                            <a:srgbClr val="000000"/>
                          </a:solidFill>
                          <a:miter lim="800000"/>
                          <a:headEnd/>
                          <a:tailEnd/>
                        </a:ln>
                      </wps:spPr>
                      <wps:txbx>
                        <w:txbxContent>
                          <w:p w14:paraId="6D0A88F0" w14:textId="77777777" w:rsidR="003E12CE" w:rsidRPr="00F351E0" w:rsidRDefault="003E12CE" w:rsidP="003E12CE">
                            <w:pPr>
                              <w:jc w:val="center"/>
                              <w:rPr>
                                <w:sz w:val="22"/>
                                <w:szCs w:val="18"/>
                              </w:rPr>
                            </w:pPr>
                            <w:r w:rsidRPr="00F351E0">
                              <w:rPr>
                                <w:rStyle w:val="oypena"/>
                                <w:color w:val="000000"/>
                                <w:sz w:val="22"/>
                                <w:szCs w:val="18"/>
                              </w:rPr>
                              <w:t xml:space="preserve">If a Headteacher is unable to determine if a concern meets the allegation management threshold or if it should be managed as a low-level concern, they can arrange a consultation phone call by </w:t>
                            </w:r>
                            <w:r w:rsidRPr="00F351E0">
                              <w:rPr>
                                <w:rStyle w:val="oypena"/>
                                <w:b/>
                                <w:i/>
                                <w:color w:val="000000"/>
                                <w:sz w:val="22"/>
                                <w:szCs w:val="18"/>
                              </w:rPr>
                              <w:t>completing the referral form</w:t>
                            </w:r>
                            <w:r w:rsidRPr="00F351E0">
                              <w:rPr>
                                <w:rStyle w:val="oypena"/>
                                <w:color w:val="000000"/>
                                <w:sz w:val="22"/>
                                <w:szCs w:val="18"/>
                              </w:rPr>
                              <w:t xml:space="preserve"> to the LADO.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63C9E" id="_x0000_s1040" type="#_x0000_t202" style="position:absolute;margin-left:-8.95pt;margin-top:162.35pt;width:558.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" fillcolor="#b8cce4 [1300]" strokeweight="1.5pt">
                <v:textbox style="mso-fit-shape-to-text:t">
                  <w:txbxContent>
                    <w:p w14:paraId="6D0A88F0" w14:textId="77777777" w:rsidR="003E12CE" w:rsidRPr="00F351E0" w:rsidRDefault="003E12CE" w:rsidP="003E12CE">
                      <w:pPr>
                        <w:jc w:val="center"/>
                        <w:rPr>
                          <w:sz w:val="22"/>
                          <w:szCs w:val="18"/>
                        </w:rPr>
                      </w:pPr>
                      <w:r w:rsidRPr="00F351E0">
                        <w:rPr>
                          <w:rStyle w:val="oypena"/>
                          <w:color w:val="000000"/>
                          <w:sz w:val="22"/>
                          <w:szCs w:val="18"/>
                        </w:rPr>
                        <w:t xml:space="preserve">If a Headteacher is unable to determine if a concern meets the allegation management threshold or if it should be managed as a low-level concern, they can arrange a consultation phone call by </w:t>
                      </w:r>
                      <w:r w:rsidRPr="00F351E0">
                        <w:rPr>
                          <w:rStyle w:val="oypena"/>
                          <w:b/>
                          <w:i/>
                          <w:color w:val="000000"/>
                          <w:sz w:val="22"/>
                          <w:szCs w:val="18"/>
                        </w:rPr>
                        <w:t>completing the referral form</w:t>
                      </w:r>
                      <w:r w:rsidRPr="00F351E0">
                        <w:rPr>
                          <w:rStyle w:val="oypena"/>
                          <w:color w:val="000000"/>
                          <w:sz w:val="22"/>
                          <w:szCs w:val="18"/>
                        </w:rPr>
                        <w:t xml:space="preserve"> to the LADO.</w:t>
                      </w:r>
                    </w:p>
                  </w:txbxContent>
                </v:textbox>
                <w10:wrap type="square"/>
              </v:shape>
            </w:pict>
          </mc:Fallback>
        </mc:AlternateContent>
      </w:r>
      <w:r w:rsidRPr="00F351E0">
        <w:rPr>
          <w:noProof/>
          <w:sz w:val="22"/>
          <w:szCs w:val="22"/>
          <w:lang w:val="en-GB"/>
        </w:rPr>
        <mc:AlternateContent>
          <mc:Choice Requires="wps">
            <w:drawing>
              <wp:anchor distT="0" distB="0" distL="114300" distR="114300" simplePos="0" relativeHeight="251671552" behindDoc="0" locked="0" layoutInCell="1" allowOverlap="1" wp14:anchorId="6906F47B" wp14:editId="4470C135">
                <wp:simplePos x="0" y="0"/>
                <wp:positionH relativeFrom="column">
                  <wp:posOffset>3312512</wp:posOffset>
                </wp:positionH>
                <wp:positionV relativeFrom="paragraph">
                  <wp:posOffset>1822450</wp:posOffset>
                </wp:positionV>
                <wp:extent cx="0" cy="205740"/>
                <wp:effectExtent l="76200" t="0" r="57150" b="60960"/>
                <wp:wrapNone/>
                <wp:docPr id="3" name="Straight Arrow Connector 3"/>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D3308C" id="Straight Arrow Connector 3" o:spid="_x0000_s1026" type="#_x0000_t32" style="position:absolute;margin-left:260.85pt;margin-top:143.5pt;width:0;height:16.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" strokecolor="black [3040]">
                <v:stroke endarrow="block"/>
              </v:shape>
            </w:pict>
          </mc:Fallback>
        </mc:AlternateContent>
      </w:r>
    </w:p>
    <w:p w14:paraId="511D5042" w14:textId="63B0C34B" w:rsidR="003E12CE" w:rsidRPr="003E12CE" w:rsidRDefault="00F351E0" w:rsidP="004F41E5">
      <w:pPr>
        <w:rPr>
          <w:lang w:val="en-GB"/>
        </w:rPr>
      </w:pPr>
      <w:r w:rsidRPr="003E12CE">
        <w:rPr>
          <w:noProof/>
          <w:lang w:val="en-GB"/>
        </w:rPr>
        <mc:AlternateContent>
          <mc:Choice Requires="wps">
            <w:drawing>
              <wp:anchor distT="45720" distB="45720" distL="114300" distR="114300" simplePos="0" relativeHeight="251676672" behindDoc="0" locked="0" layoutInCell="1" allowOverlap="1" wp14:anchorId="417F430E" wp14:editId="5C560950">
                <wp:simplePos x="0" y="0"/>
                <wp:positionH relativeFrom="column">
                  <wp:posOffset>-94703</wp:posOffset>
                </wp:positionH>
                <wp:positionV relativeFrom="paragraph">
                  <wp:posOffset>2127885</wp:posOffset>
                </wp:positionV>
                <wp:extent cx="7073900" cy="1404620"/>
                <wp:effectExtent l="0" t="0" r="1270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404620"/>
                        </a:xfrm>
                        <a:prstGeom prst="rect">
                          <a:avLst/>
                        </a:prstGeom>
                        <a:solidFill>
                          <a:schemeClr val="accent2">
                            <a:lumMod val="40000"/>
                            <a:lumOff val="60000"/>
                          </a:schemeClr>
                        </a:solidFill>
                        <a:ln w="9525">
                          <a:solidFill>
                            <a:srgbClr val="000000"/>
                          </a:solidFill>
                          <a:miter lim="800000"/>
                          <a:headEnd/>
                          <a:tailEnd/>
                        </a:ln>
                      </wps:spPr>
                      <wps:txbx>
                        <w:txbxContent>
                          <w:p w14:paraId="1928B483" w14:textId="77777777" w:rsidR="003E12CE" w:rsidRPr="00F351E0" w:rsidRDefault="003E12CE" w:rsidP="003E12CE">
                            <w:pPr>
                              <w:jc w:val="center"/>
                              <w:rPr>
                                <w:sz w:val="22"/>
                                <w:szCs w:val="22"/>
                              </w:rPr>
                            </w:pPr>
                            <w:r w:rsidRPr="00F351E0">
                              <w:rPr>
                                <w:sz w:val="22"/>
                                <w:szCs w:val="22"/>
                              </w:rPr>
                              <w:t>For help and advice or if a member of staff feels their genuine concerns are not being addressed, general guidance can be found at:</w:t>
                            </w:r>
                          </w:p>
                          <w:p w14:paraId="49A1D038" w14:textId="77777777" w:rsidR="003E12CE" w:rsidRPr="00F351E0" w:rsidRDefault="003E12CE" w:rsidP="003E12CE">
                            <w:pPr>
                              <w:pStyle w:val="ListParagraph"/>
                              <w:autoSpaceDE w:val="0"/>
                              <w:autoSpaceDN w:val="0"/>
                              <w:adjustRightInd w:val="0"/>
                              <w:spacing w:after="0" w:line="360" w:lineRule="auto"/>
                              <w:jc w:val="center"/>
                              <w:rPr>
                                <w:rFonts w:ascii="Arial" w:hAnsi="Arial" w:cs="Arial"/>
                              </w:rPr>
                            </w:pPr>
                            <w:hyperlink r:id="rId28" w:history="1">
                              <w:r w:rsidRPr="00F351E0">
                                <w:rPr>
                                  <w:rStyle w:val="Hyperlink"/>
                                  <w:rFonts w:ascii="Arial" w:hAnsi="Arial" w:cs="Arial"/>
                                </w:rPr>
                                <w:t>Advice on whistleblowing</w:t>
                              </w:r>
                            </w:hyperlink>
                            <w:r w:rsidRPr="00F351E0">
                              <w:rPr>
                                <w:rFonts w:ascii="Arial" w:hAnsi="Arial" w:cs="Arial"/>
                              </w:rPr>
                              <w:t xml:space="preserve"> </w:t>
                            </w:r>
                          </w:p>
                          <w:p w14:paraId="5FBDCAE2" w14:textId="77777777" w:rsidR="003E12CE" w:rsidRPr="00F351E0" w:rsidRDefault="003E12CE" w:rsidP="003E12CE">
                            <w:pPr>
                              <w:autoSpaceDE w:val="0"/>
                              <w:autoSpaceDN w:val="0"/>
                              <w:adjustRightInd w:val="0"/>
                              <w:spacing w:line="360" w:lineRule="auto"/>
                              <w:jc w:val="center"/>
                              <w:rPr>
                                <w:sz w:val="22"/>
                                <w:szCs w:val="22"/>
                              </w:rPr>
                            </w:pPr>
                            <w:r w:rsidRPr="00F351E0">
                              <w:rPr>
                                <w:sz w:val="22"/>
                                <w:szCs w:val="22"/>
                              </w:rPr>
                              <w:t>The NSPCC whistleblowing helpline is available for staff who do not feel able to raise concerns regarding child protection failures internally.</w:t>
                            </w:r>
                          </w:p>
                          <w:p w14:paraId="0F1D3871" w14:textId="77777777" w:rsidR="003E12CE" w:rsidRPr="00F351E0" w:rsidRDefault="003E12CE" w:rsidP="003E12CE">
                            <w:pPr>
                              <w:autoSpaceDE w:val="0"/>
                              <w:autoSpaceDN w:val="0"/>
                              <w:adjustRightInd w:val="0"/>
                              <w:spacing w:line="360" w:lineRule="auto"/>
                              <w:jc w:val="center"/>
                              <w:rPr>
                                <w:sz w:val="22"/>
                                <w:szCs w:val="22"/>
                              </w:rPr>
                            </w:pPr>
                            <w:r w:rsidRPr="00F351E0">
                              <w:rPr>
                                <w:sz w:val="22"/>
                                <w:szCs w:val="22"/>
                              </w:rPr>
                              <w:t xml:space="preserve">Staff can call: 0800 028 0285 – line is available from 8:00 AM to 8:00 PM, Monday to Friday and Email: </w:t>
                            </w:r>
                            <w:hyperlink r:id="rId29" w:history="1">
                              <w:r w:rsidRPr="00F351E0">
                                <w:rPr>
                                  <w:rStyle w:val="Hyperlink"/>
                                  <w:sz w:val="22"/>
                                  <w:szCs w:val="22"/>
                                </w:rPr>
                                <w:t>help@nspcc.org.uk</w:t>
                              </w:r>
                            </w:hyperlink>
                            <w:r w:rsidRPr="00F351E0">
                              <w:rPr>
                                <w:sz w:val="22"/>
                                <w:szCs w:val="22"/>
                              </w:rPr>
                              <w:t>.</w:t>
                            </w:r>
                          </w:p>
                          <w:p w14:paraId="6F0AEF96" w14:textId="77777777" w:rsidR="003E12CE" w:rsidRPr="006C664E" w:rsidRDefault="003E12CE" w:rsidP="003E12CE">
                            <w:pPr>
                              <w:rPr>
                                <w:color w:val="FFC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F430E" id="_x0000_s1041" type="#_x0000_t202" style="position:absolute;margin-left:-7.45pt;margin-top:167.55pt;width:557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" fillcolor="#e5b8b7 [1301]">
                <v:textbox style="mso-fit-shape-to-text:t">
                  <w:txbxContent>
                    <w:p w14:paraId="1928B483" w14:textId="77777777" w:rsidR="003E12CE" w:rsidRPr="00F351E0" w:rsidRDefault="003E12CE" w:rsidP="003E12CE">
                      <w:pPr>
                        <w:jc w:val="center"/>
                        <w:rPr>
                          <w:sz w:val="22"/>
                          <w:szCs w:val="22"/>
                        </w:rPr>
                      </w:pPr>
                      <w:r w:rsidRPr="00F351E0">
                        <w:rPr>
                          <w:sz w:val="22"/>
                          <w:szCs w:val="22"/>
                        </w:rPr>
                        <w:t>For help and advice or if a member of staff feels their genuine concerns are not being addressed, general guidance can be found at:</w:t>
                      </w:r>
                    </w:p>
                    <w:p w14:paraId="49A1D038" w14:textId="77777777" w:rsidR="003E12CE" w:rsidRPr="00F351E0" w:rsidRDefault="003E12CE" w:rsidP="003E12CE">
                      <w:pPr>
                        <w:pStyle w:val="ListParagraph"/>
                        <w:autoSpaceDE w:val="0"/>
                        <w:autoSpaceDN w:val="0"/>
                        <w:adjustRightInd w:val="0"/>
                        <w:spacing w:after="0" w:line="360" w:lineRule="auto"/>
                        <w:jc w:val="center"/>
                        <w:rPr>
                          <w:rFonts w:ascii="Arial" w:hAnsi="Arial" w:cs="Arial"/>
                        </w:rPr>
                      </w:pPr>
                      <w:hyperlink r:id="rId30" w:history="1">
                        <w:r w:rsidRPr="00F351E0">
                          <w:rPr>
                            <w:rStyle w:val="Hyperlink"/>
                            <w:rFonts w:ascii="Arial" w:hAnsi="Arial" w:cs="Arial"/>
                          </w:rPr>
                          <w:t>Advice on whistleblowing</w:t>
                        </w:r>
                      </w:hyperlink>
                      <w:r w:rsidRPr="00F351E0">
                        <w:rPr>
                          <w:rFonts w:ascii="Arial" w:hAnsi="Arial" w:cs="Arial"/>
                        </w:rPr>
                        <w:t xml:space="preserve"> </w:t>
                      </w:r>
                    </w:p>
                    <w:p w14:paraId="5FBDCAE2" w14:textId="77777777" w:rsidR="003E12CE" w:rsidRPr="00F351E0" w:rsidRDefault="003E12CE" w:rsidP="003E12CE">
                      <w:pPr>
                        <w:autoSpaceDE w:val="0"/>
                        <w:autoSpaceDN w:val="0"/>
                        <w:adjustRightInd w:val="0"/>
                        <w:spacing w:line="360" w:lineRule="auto"/>
                        <w:jc w:val="center"/>
                        <w:rPr>
                          <w:sz w:val="22"/>
                          <w:szCs w:val="22"/>
                        </w:rPr>
                      </w:pPr>
                      <w:r w:rsidRPr="00F351E0">
                        <w:rPr>
                          <w:sz w:val="22"/>
                          <w:szCs w:val="22"/>
                        </w:rPr>
                        <w:t>The NSPCC whistleblowing helpline is available for staff who do not feel able to raise concerns regarding child protection failures internally.</w:t>
                      </w:r>
                    </w:p>
                    <w:p w14:paraId="0F1D3871" w14:textId="77777777" w:rsidR="003E12CE" w:rsidRPr="00F351E0" w:rsidRDefault="003E12CE" w:rsidP="003E12CE">
                      <w:pPr>
                        <w:autoSpaceDE w:val="0"/>
                        <w:autoSpaceDN w:val="0"/>
                        <w:adjustRightInd w:val="0"/>
                        <w:spacing w:line="360" w:lineRule="auto"/>
                        <w:jc w:val="center"/>
                        <w:rPr>
                          <w:sz w:val="22"/>
                          <w:szCs w:val="22"/>
                        </w:rPr>
                      </w:pPr>
                      <w:r w:rsidRPr="00F351E0">
                        <w:rPr>
                          <w:sz w:val="22"/>
                          <w:szCs w:val="22"/>
                        </w:rPr>
                        <w:t xml:space="preserve">Staff can call: 0800 028 0285 – line is available from 8:00 AM to 8:00 PM, Monday to Friday and Email: </w:t>
                      </w:r>
                      <w:hyperlink r:id="rId31" w:history="1">
                        <w:r w:rsidRPr="00F351E0">
                          <w:rPr>
                            <w:rStyle w:val="Hyperlink"/>
                            <w:sz w:val="22"/>
                            <w:szCs w:val="22"/>
                          </w:rPr>
                          <w:t>help@nspcc.org.uk</w:t>
                        </w:r>
                      </w:hyperlink>
                      <w:r w:rsidRPr="00F351E0">
                        <w:rPr>
                          <w:sz w:val="22"/>
                          <w:szCs w:val="22"/>
                        </w:rPr>
                        <w:t>.</w:t>
                      </w:r>
                    </w:p>
                    <w:p w14:paraId="6F0AEF96" w14:textId="77777777" w:rsidR="003E12CE" w:rsidRPr="006C664E" w:rsidRDefault="003E12CE" w:rsidP="003E12CE">
                      <w:pPr>
                        <w:rPr>
                          <w:color w:val="FFC000"/>
                        </w:rPr>
                      </w:pPr>
                    </w:p>
                  </w:txbxContent>
                </v:textbox>
                <w10:wrap type="square"/>
              </v:shape>
            </w:pict>
          </mc:Fallback>
        </mc:AlternateContent>
      </w:r>
      <w:r w:rsidRPr="003E12CE">
        <w:rPr>
          <w:noProof/>
          <w:lang w:val="en-GB"/>
        </w:rPr>
        <mc:AlternateContent>
          <mc:Choice Requires="wps">
            <w:drawing>
              <wp:anchor distT="45720" distB="45720" distL="114300" distR="114300" simplePos="0" relativeHeight="251675648" behindDoc="0" locked="0" layoutInCell="1" allowOverlap="1" wp14:anchorId="2C029D4B" wp14:editId="4C0C2183">
                <wp:simplePos x="0" y="0"/>
                <wp:positionH relativeFrom="column">
                  <wp:posOffset>4018915</wp:posOffset>
                </wp:positionH>
                <wp:positionV relativeFrom="paragraph">
                  <wp:posOffset>1508125</wp:posOffset>
                </wp:positionV>
                <wp:extent cx="2956560" cy="479425"/>
                <wp:effectExtent l="12700" t="12700" r="15240"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9425"/>
                        </a:xfrm>
                        <a:prstGeom prst="rect">
                          <a:avLst/>
                        </a:prstGeom>
                        <a:solidFill>
                          <a:schemeClr val="accent3">
                            <a:lumMod val="40000"/>
                            <a:lumOff val="60000"/>
                          </a:schemeClr>
                        </a:solidFill>
                        <a:ln w="19050">
                          <a:solidFill>
                            <a:srgbClr val="000000"/>
                          </a:solidFill>
                          <a:miter lim="800000"/>
                          <a:headEnd/>
                          <a:tailEnd/>
                        </a:ln>
                      </wps:spPr>
                      <wps:txbx>
                        <w:txbxContent>
                          <w:p w14:paraId="073EAF92" w14:textId="77777777" w:rsidR="003E12CE" w:rsidRPr="00F351E0" w:rsidRDefault="003E12CE" w:rsidP="003E12CE">
                            <w:pPr>
                              <w:pStyle w:val="NoSpacing"/>
                              <w:jc w:val="center"/>
                              <w:rPr>
                                <w:rFonts w:ascii="Arial" w:hAnsi="Arial" w:cs="Arial"/>
                                <w:lang w:val="en-US"/>
                              </w:rPr>
                            </w:pPr>
                            <w:r w:rsidRPr="00F351E0">
                              <w:rPr>
                                <w:rFonts w:ascii="Arial" w:hAnsi="Arial" w:cs="Arial"/>
                              </w:rPr>
                              <w:t>NSPCC 0800 028 0285</w:t>
                            </w:r>
                          </w:p>
                          <w:p w14:paraId="0AE21649" w14:textId="77777777" w:rsidR="003E12CE" w:rsidRPr="00F351E0" w:rsidRDefault="003E12CE" w:rsidP="003E12CE">
                            <w:pPr>
                              <w:pStyle w:val="NoSpacing"/>
                              <w:jc w:val="center"/>
                              <w:rPr>
                                <w:rFonts w:ascii="Arial" w:hAnsi="Arial" w:cs="Arial"/>
                              </w:rPr>
                            </w:pPr>
                            <w:r w:rsidRPr="00F351E0">
                              <w:rPr>
                                <w:rFonts w:ascii="Arial" w:hAnsi="Arial" w:cs="Arial"/>
                                <w:lang w:val="en-US"/>
                              </w:rPr>
                              <w:t>help@nspcc.org.uk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29D4B" id="_x0000_s1042" type="#_x0000_t202" style="position:absolute;margin-left:316.45pt;margin-top:118.75pt;width:232.8pt;height:37.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" fillcolor="#d6e3bc [1302]" strokeweight="1.5pt">
                <v:textbox>
                  <w:txbxContent>
                    <w:p w14:paraId="073EAF92" w14:textId="77777777" w:rsidR="003E12CE" w:rsidRPr="00F351E0" w:rsidRDefault="003E12CE" w:rsidP="003E12CE">
                      <w:pPr>
                        <w:pStyle w:val="NoSpacing"/>
                        <w:jc w:val="center"/>
                        <w:rPr>
                          <w:rFonts w:ascii="Arial" w:hAnsi="Arial" w:cs="Arial"/>
                          <w:lang w:val="en-US"/>
                        </w:rPr>
                      </w:pPr>
                      <w:r w:rsidRPr="00F351E0">
                        <w:rPr>
                          <w:rFonts w:ascii="Arial" w:hAnsi="Arial" w:cs="Arial"/>
                        </w:rPr>
                        <w:t>NSPCC 0800 028 0285</w:t>
                      </w:r>
                    </w:p>
                    <w:p w14:paraId="0AE21649" w14:textId="77777777" w:rsidR="003E12CE" w:rsidRPr="00F351E0" w:rsidRDefault="003E12CE" w:rsidP="003E12CE">
                      <w:pPr>
                        <w:pStyle w:val="NoSpacing"/>
                        <w:jc w:val="center"/>
                        <w:rPr>
                          <w:rFonts w:ascii="Arial" w:hAnsi="Arial" w:cs="Arial"/>
                        </w:rPr>
                      </w:pPr>
                      <w:r w:rsidRPr="00F351E0">
                        <w:rPr>
                          <w:rFonts w:ascii="Arial" w:hAnsi="Arial" w:cs="Arial"/>
                          <w:lang w:val="en-US"/>
                        </w:rPr>
                        <w:t>help@nspcc.org.uk</w:t>
                      </w:r>
                    </w:p>
                  </w:txbxContent>
                </v:textbox>
                <w10:wrap type="square"/>
              </v:shape>
            </w:pict>
          </mc:Fallback>
        </mc:AlternateContent>
      </w:r>
      <w:r w:rsidRPr="003E12CE">
        <w:rPr>
          <w:noProof/>
          <w:lang w:val="en-GB"/>
        </w:rPr>
        <mc:AlternateContent>
          <mc:Choice Requires="wps">
            <w:drawing>
              <wp:anchor distT="45720" distB="45720" distL="114300" distR="114300" simplePos="0" relativeHeight="251674624" behindDoc="0" locked="0" layoutInCell="1" allowOverlap="1" wp14:anchorId="19BA57E1" wp14:editId="67BBFE34">
                <wp:simplePos x="0" y="0"/>
                <wp:positionH relativeFrom="column">
                  <wp:posOffset>-101600</wp:posOffset>
                </wp:positionH>
                <wp:positionV relativeFrom="paragraph">
                  <wp:posOffset>1492005</wp:posOffset>
                </wp:positionV>
                <wp:extent cx="3009900" cy="1404620"/>
                <wp:effectExtent l="12700" t="12700" r="127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4620"/>
                        </a:xfrm>
                        <a:prstGeom prst="rect">
                          <a:avLst/>
                        </a:prstGeom>
                        <a:solidFill>
                          <a:schemeClr val="accent3">
                            <a:lumMod val="40000"/>
                            <a:lumOff val="60000"/>
                          </a:schemeClr>
                        </a:solidFill>
                        <a:ln w="19050">
                          <a:solidFill>
                            <a:srgbClr val="000000"/>
                          </a:solidFill>
                          <a:miter lim="800000"/>
                          <a:headEnd/>
                          <a:tailEnd/>
                        </a:ln>
                      </wps:spPr>
                      <wps:txbx>
                        <w:txbxContent>
                          <w:p w14:paraId="7799274F" w14:textId="77777777" w:rsidR="003E12CE" w:rsidRPr="00F351E0" w:rsidRDefault="003E12CE" w:rsidP="003E12CE">
                            <w:pPr>
                              <w:pStyle w:val="NoSpacing"/>
                              <w:jc w:val="center"/>
                              <w:rPr>
                                <w:rFonts w:ascii="Arial" w:hAnsi="Arial" w:cs="Arial"/>
                                <w:lang w:val="en-US"/>
                              </w:rPr>
                            </w:pPr>
                            <w:r w:rsidRPr="00F351E0">
                              <w:rPr>
                                <w:rFonts w:ascii="Arial" w:hAnsi="Arial" w:cs="Arial"/>
                              </w:rPr>
                              <w:t>LADO 01793</w:t>
                            </w:r>
                            <w:r w:rsidRPr="00F351E0">
                              <w:rPr>
                                <w:rFonts w:ascii="Arial" w:hAnsi="Arial" w:cs="Arial"/>
                                <w:lang w:val="en-US"/>
                              </w:rPr>
                              <w:t xml:space="preserve"> 463 854</w:t>
                            </w:r>
                          </w:p>
                          <w:p w14:paraId="4985FDDB" w14:textId="77777777" w:rsidR="003E12CE" w:rsidRPr="00F351E0" w:rsidRDefault="003E12CE" w:rsidP="003E12CE">
                            <w:pPr>
                              <w:pStyle w:val="NoSpacing"/>
                              <w:jc w:val="center"/>
                              <w:rPr>
                                <w:rFonts w:ascii="Arial" w:hAnsi="Arial" w:cs="Arial"/>
                                <w:sz w:val="24"/>
                                <w:szCs w:val="24"/>
                              </w:rPr>
                            </w:pPr>
                            <w:r w:rsidRPr="00F351E0">
                              <w:rPr>
                                <w:rFonts w:ascii="Arial" w:hAnsi="Arial" w:cs="Arial"/>
                                <w:lang w:val="en-US"/>
                              </w:rPr>
                              <w:t>LADO@swindon.gov.uk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A57E1" id="_x0000_s1043" type="#_x0000_t202" style="position:absolute;margin-left:-8pt;margin-top:117.5pt;width:237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" fillcolor="#d6e3bc [1302]" strokeweight="1.5pt">
                <v:textbox style="mso-fit-shape-to-text:t">
                  <w:txbxContent>
                    <w:p w14:paraId="7799274F" w14:textId="77777777" w:rsidR="003E12CE" w:rsidRPr="00F351E0" w:rsidRDefault="003E12CE" w:rsidP="003E12CE">
                      <w:pPr>
                        <w:pStyle w:val="NoSpacing"/>
                        <w:jc w:val="center"/>
                        <w:rPr>
                          <w:rFonts w:ascii="Arial" w:hAnsi="Arial" w:cs="Arial"/>
                          <w:lang w:val="en-US"/>
                        </w:rPr>
                      </w:pPr>
                      <w:r w:rsidRPr="00F351E0">
                        <w:rPr>
                          <w:rFonts w:ascii="Arial" w:hAnsi="Arial" w:cs="Arial"/>
                        </w:rPr>
                        <w:t>LADO 01793</w:t>
                      </w:r>
                      <w:r w:rsidRPr="00F351E0">
                        <w:rPr>
                          <w:rFonts w:ascii="Arial" w:hAnsi="Arial" w:cs="Arial"/>
                          <w:lang w:val="en-US"/>
                        </w:rPr>
                        <w:t xml:space="preserve"> 463 854</w:t>
                      </w:r>
                    </w:p>
                    <w:p w14:paraId="4985FDDB" w14:textId="77777777" w:rsidR="003E12CE" w:rsidRPr="00F351E0" w:rsidRDefault="003E12CE" w:rsidP="003E12CE">
                      <w:pPr>
                        <w:pStyle w:val="NoSpacing"/>
                        <w:jc w:val="center"/>
                        <w:rPr>
                          <w:rFonts w:ascii="Arial" w:hAnsi="Arial" w:cs="Arial"/>
                          <w:sz w:val="24"/>
                          <w:szCs w:val="24"/>
                        </w:rPr>
                      </w:pPr>
                      <w:r w:rsidRPr="00F351E0">
                        <w:rPr>
                          <w:rFonts w:ascii="Arial" w:hAnsi="Arial" w:cs="Arial"/>
                          <w:lang w:val="en-US"/>
                        </w:rPr>
                        <w:t>LADO@swindon.gov.uk</w:t>
                      </w:r>
                    </w:p>
                  </w:txbxContent>
                </v:textbox>
                <w10:wrap type="square"/>
              </v:shape>
            </w:pict>
          </mc:Fallback>
        </mc:AlternateContent>
      </w:r>
    </w:p>
    <w:p w14:paraId="40216DCA" w14:textId="48B8525A" w:rsidR="00F351E0" w:rsidRDefault="00F351E0" w:rsidP="004F41E5">
      <w:pPr>
        <w:pStyle w:val="Title"/>
        <w:spacing w:before="0" w:after="0"/>
        <w:rPr>
          <w:u w:val="single"/>
          <w:lang w:val="en-GB"/>
        </w:rPr>
      </w:pPr>
      <w:bookmarkStart w:id="47" w:name="AppendixD"/>
    </w:p>
    <w:p w14:paraId="37E698D9" w14:textId="77777777" w:rsidR="00F351E0" w:rsidRDefault="00F351E0" w:rsidP="004F41E5">
      <w:pPr>
        <w:pStyle w:val="Title"/>
        <w:spacing w:before="0" w:after="0"/>
        <w:rPr>
          <w:u w:val="single"/>
          <w:lang w:val="en-GB"/>
        </w:rPr>
      </w:pPr>
    </w:p>
    <w:p w14:paraId="5897DBBD" w14:textId="77777777" w:rsidR="00F351E0" w:rsidRDefault="00F351E0" w:rsidP="004F41E5">
      <w:pPr>
        <w:pStyle w:val="Title"/>
        <w:spacing w:before="0" w:after="0"/>
        <w:rPr>
          <w:u w:val="single"/>
          <w:lang w:val="en-GB"/>
        </w:rPr>
      </w:pPr>
    </w:p>
    <w:p w14:paraId="0CCAB75D" w14:textId="77777777" w:rsidR="00F351E0" w:rsidRDefault="00F351E0" w:rsidP="00F351E0">
      <w:pPr>
        <w:rPr>
          <w:lang w:val="en-GB"/>
        </w:rPr>
      </w:pPr>
    </w:p>
    <w:p w14:paraId="28375F9D" w14:textId="77777777" w:rsidR="00F351E0" w:rsidRDefault="00F351E0" w:rsidP="00F351E0">
      <w:pPr>
        <w:rPr>
          <w:lang w:val="en-GB"/>
        </w:rPr>
      </w:pPr>
    </w:p>
    <w:p w14:paraId="2FE380D9" w14:textId="77777777" w:rsidR="00F351E0" w:rsidRPr="00F351E0" w:rsidRDefault="00F351E0" w:rsidP="00F351E0">
      <w:pPr>
        <w:rPr>
          <w:lang w:val="en-GB"/>
        </w:rPr>
      </w:pPr>
    </w:p>
    <w:p w14:paraId="6C9CD4A2" w14:textId="16CD2F2F" w:rsidR="003E12CE" w:rsidRPr="00B16724" w:rsidRDefault="003E12CE" w:rsidP="004F41E5">
      <w:pPr>
        <w:pStyle w:val="Title"/>
        <w:spacing w:before="0" w:after="0"/>
        <w:rPr>
          <w:sz w:val="28"/>
          <w:szCs w:val="28"/>
          <w:lang w:val="en-GB"/>
        </w:rPr>
      </w:pPr>
      <w:r w:rsidRPr="00B16724">
        <w:rPr>
          <w:sz w:val="28"/>
          <w:szCs w:val="28"/>
          <w:lang w:val="en-GB"/>
        </w:rPr>
        <w:lastRenderedPageBreak/>
        <w:t>Appendix D</w:t>
      </w:r>
    </w:p>
    <w:bookmarkEnd w:id="47"/>
    <w:p w14:paraId="579630D4" w14:textId="77777777" w:rsidR="003E12CE" w:rsidRPr="003E12CE" w:rsidRDefault="003E12CE" w:rsidP="004F41E5">
      <w:pPr>
        <w:rPr>
          <w:lang w:val="en-GB"/>
        </w:rPr>
      </w:pPr>
    </w:p>
    <w:p w14:paraId="37DC1719" w14:textId="77777777" w:rsidR="003E12CE" w:rsidRPr="003E12CE" w:rsidRDefault="003E12CE" w:rsidP="004F41E5">
      <w:pPr>
        <w:rPr>
          <w:b/>
          <w:sz w:val="24"/>
          <w:szCs w:val="24"/>
          <w:lang w:val="en-GB"/>
        </w:rPr>
      </w:pPr>
      <w:r w:rsidRPr="003E12CE">
        <w:rPr>
          <w:b/>
          <w:sz w:val="24"/>
          <w:szCs w:val="24"/>
          <w:lang w:val="en-GB"/>
        </w:rPr>
        <w:t>Dealing with a Disclosure of Abuse</w:t>
      </w:r>
    </w:p>
    <w:p w14:paraId="116EEB02" w14:textId="77777777" w:rsidR="003E12CE" w:rsidRPr="009A3873" w:rsidRDefault="003E12CE" w:rsidP="004F41E5">
      <w:pPr>
        <w:autoSpaceDE w:val="0"/>
        <w:autoSpaceDN w:val="0"/>
        <w:adjustRightInd w:val="0"/>
        <w:rPr>
          <w:b/>
          <w:bCs/>
          <w:sz w:val="22"/>
          <w:szCs w:val="22"/>
          <w:lang w:val="en-GB"/>
        </w:rPr>
      </w:pPr>
      <w:r w:rsidRPr="009A3873">
        <w:rPr>
          <w:b/>
          <w:bCs/>
          <w:sz w:val="22"/>
          <w:szCs w:val="22"/>
          <w:lang w:val="en-GB"/>
        </w:rPr>
        <w:t xml:space="preserve">When a child tells me about </w:t>
      </w:r>
      <w:proofErr w:type="gramStart"/>
      <w:r w:rsidRPr="009A3873">
        <w:rPr>
          <w:b/>
          <w:bCs/>
          <w:sz w:val="22"/>
          <w:szCs w:val="22"/>
          <w:lang w:val="en-GB"/>
        </w:rPr>
        <w:t>abuse</w:t>
      </w:r>
      <w:proofErr w:type="gramEnd"/>
      <w:r w:rsidRPr="009A3873">
        <w:rPr>
          <w:b/>
          <w:bCs/>
          <w:sz w:val="22"/>
          <w:szCs w:val="22"/>
          <w:lang w:val="en-GB"/>
        </w:rPr>
        <w:t xml:space="preserve"> they have suffered, what must I remember?</w:t>
      </w:r>
    </w:p>
    <w:p w14:paraId="673A65CB" w14:textId="77777777" w:rsidR="003E12CE" w:rsidRPr="009A3873" w:rsidRDefault="003E12CE" w:rsidP="004F41E5">
      <w:pPr>
        <w:autoSpaceDE w:val="0"/>
        <w:autoSpaceDN w:val="0"/>
        <w:adjustRightInd w:val="0"/>
        <w:rPr>
          <w:sz w:val="22"/>
          <w:szCs w:val="22"/>
          <w:lang w:val="en-GB"/>
        </w:rPr>
      </w:pPr>
    </w:p>
    <w:p w14:paraId="4660142F"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Stay calm.</w:t>
      </w:r>
    </w:p>
    <w:p w14:paraId="6EF31714"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 xml:space="preserve">Consider using the acronym </w:t>
      </w:r>
      <w:r w:rsidRPr="009A3873">
        <w:rPr>
          <w:rFonts w:ascii="Arial" w:hAnsi="Arial" w:cs="Arial"/>
          <w:b/>
        </w:rPr>
        <w:t>TED</w:t>
      </w:r>
      <w:r w:rsidRPr="009A3873">
        <w:rPr>
          <w:rFonts w:ascii="Arial" w:hAnsi="Arial" w:cs="Arial"/>
        </w:rPr>
        <w:t xml:space="preserve">, </w:t>
      </w:r>
      <w:proofErr w:type="gramStart"/>
      <w:r w:rsidRPr="009A3873">
        <w:rPr>
          <w:rFonts w:ascii="Arial" w:hAnsi="Arial" w:cs="Arial"/>
          <w:b/>
        </w:rPr>
        <w:t>T</w:t>
      </w:r>
      <w:r w:rsidRPr="009A3873">
        <w:rPr>
          <w:rFonts w:ascii="Arial" w:hAnsi="Arial" w:cs="Arial"/>
        </w:rPr>
        <w:t>ell</w:t>
      </w:r>
      <w:proofErr w:type="gramEnd"/>
      <w:r w:rsidRPr="009A3873">
        <w:rPr>
          <w:rFonts w:ascii="Arial" w:hAnsi="Arial" w:cs="Arial"/>
        </w:rPr>
        <w:t xml:space="preserve"> me about, </w:t>
      </w:r>
      <w:r w:rsidRPr="009A3873">
        <w:rPr>
          <w:rFonts w:ascii="Arial" w:hAnsi="Arial" w:cs="Arial"/>
          <w:b/>
        </w:rPr>
        <w:t>E</w:t>
      </w:r>
      <w:r w:rsidRPr="009A3873">
        <w:rPr>
          <w:rFonts w:ascii="Arial" w:hAnsi="Arial" w:cs="Arial"/>
        </w:rPr>
        <w:t xml:space="preserve">xplain, </w:t>
      </w:r>
      <w:r w:rsidRPr="009A3873">
        <w:rPr>
          <w:rFonts w:ascii="Arial" w:hAnsi="Arial" w:cs="Arial"/>
          <w:b/>
        </w:rPr>
        <w:t>D</w:t>
      </w:r>
      <w:r w:rsidRPr="009A3873">
        <w:rPr>
          <w:rFonts w:ascii="Arial" w:hAnsi="Arial" w:cs="Arial"/>
        </w:rPr>
        <w:t>escribe</w:t>
      </w:r>
    </w:p>
    <w:p w14:paraId="7EC94975"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Do not communicate shock, anger or embarrassment.</w:t>
      </w:r>
    </w:p>
    <w:p w14:paraId="0B13FCA0"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Reassure the child. Tell her/him you are pleased that s/he is speaking to you.</w:t>
      </w:r>
    </w:p>
    <w:p w14:paraId="18CF47FD"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 xml:space="preserve">Never promise confidentiality. Assure her/him that you will try to help but let the child know that you may have to tell other people </w:t>
      </w:r>
      <w:proofErr w:type="gramStart"/>
      <w:r w:rsidRPr="009A3873">
        <w:rPr>
          <w:rFonts w:ascii="Arial" w:hAnsi="Arial" w:cs="Arial"/>
        </w:rPr>
        <w:t>in order to</w:t>
      </w:r>
      <w:proofErr w:type="gramEnd"/>
      <w:r w:rsidRPr="009A3873">
        <w:rPr>
          <w:rFonts w:ascii="Arial" w:hAnsi="Arial" w:cs="Arial"/>
        </w:rPr>
        <w:t xml:space="preserve"> do this. State who this will be and why.</w:t>
      </w:r>
    </w:p>
    <w:p w14:paraId="630981C9"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Encourage the child to talk but do not ask "leading questions" or press for information.</w:t>
      </w:r>
    </w:p>
    <w:p w14:paraId="7EC4E3CB"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Listen and remember.</w:t>
      </w:r>
    </w:p>
    <w:p w14:paraId="6263D28A"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Check that you have understood correctly what the child is trying to tell you.</w:t>
      </w:r>
    </w:p>
    <w:p w14:paraId="2A90D246"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Praise the child for telling you. Communicate that s/he has a right to be safe and protected.</w:t>
      </w:r>
    </w:p>
    <w:p w14:paraId="10DF8E9D"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It is inappropriate to make any comments about the alleged offender.</w:t>
      </w:r>
    </w:p>
    <w:p w14:paraId="6B6EE5F0"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Be aware that the child may retract what s/he has told you. It is essential to record all you have heard.</w:t>
      </w:r>
    </w:p>
    <w:p w14:paraId="18781E47"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At the end of the conversation, tell the child again who you are going to tell and why that person or those people need to know.</w:t>
      </w:r>
    </w:p>
    <w:p w14:paraId="532E4775"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As soon as you can afterwards, make a detailed record of the conversation using the child’s own language. Include any questions you may have asked. Do not add any opinions or interpretations. Add your name, date and signature to this record. Alter this to reflect your CP recording system, ensure any handwritten notes are given to the DSL for filing</w:t>
      </w:r>
    </w:p>
    <w:p w14:paraId="31784027"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Pass this record on as soon as possible, immediately if significant risk is identified, to the DSL</w:t>
      </w:r>
    </w:p>
    <w:p w14:paraId="6D41DA2D" w14:textId="77777777" w:rsidR="003E12CE" w:rsidRPr="009A3873" w:rsidRDefault="003E12CE" w:rsidP="004F41E5">
      <w:pPr>
        <w:pStyle w:val="ListParagraph"/>
        <w:numPr>
          <w:ilvl w:val="0"/>
          <w:numId w:val="26"/>
        </w:numPr>
        <w:autoSpaceDE w:val="0"/>
        <w:autoSpaceDN w:val="0"/>
        <w:adjustRightInd w:val="0"/>
        <w:spacing w:after="0" w:line="240" w:lineRule="auto"/>
        <w:rPr>
          <w:rFonts w:ascii="Arial" w:hAnsi="Arial" w:cs="Arial"/>
        </w:rPr>
      </w:pPr>
      <w:r w:rsidRPr="009A3873">
        <w:rPr>
          <w:rFonts w:ascii="Arial" w:hAnsi="Arial" w:cs="Arial"/>
        </w:rPr>
        <w:t>The 5 Rs will also help - Recognise, Refer, Record, Report, Respond</w:t>
      </w:r>
    </w:p>
    <w:p w14:paraId="694E8FA3" w14:textId="780CD072" w:rsidR="003E12CE" w:rsidRPr="009A3873" w:rsidRDefault="003E12CE" w:rsidP="004F41E5">
      <w:pPr>
        <w:autoSpaceDE w:val="0"/>
        <w:autoSpaceDN w:val="0"/>
        <w:adjustRightInd w:val="0"/>
        <w:rPr>
          <w:sz w:val="22"/>
          <w:szCs w:val="22"/>
          <w:lang w:val="en-GB"/>
        </w:rPr>
      </w:pPr>
    </w:p>
    <w:p w14:paraId="05E9540F" w14:textId="23704155" w:rsidR="003E12CE" w:rsidRPr="009A3873" w:rsidRDefault="003E12CE" w:rsidP="004F41E5">
      <w:pPr>
        <w:autoSpaceDE w:val="0"/>
        <w:autoSpaceDN w:val="0"/>
        <w:adjustRightInd w:val="0"/>
        <w:rPr>
          <w:sz w:val="22"/>
          <w:szCs w:val="22"/>
          <w:lang w:val="en-GB"/>
        </w:rPr>
      </w:pPr>
    </w:p>
    <w:p w14:paraId="634A6FE1" w14:textId="6D1A30E7" w:rsidR="003E12CE" w:rsidRPr="009A3873" w:rsidRDefault="003E12CE" w:rsidP="004F41E5">
      <w:pPr>
        <w:autoSpaceDE w:val="0"/>
        <w:autoSpaceDN w:val="0"/>
        <w:adjustRightInd w:val="0"/>
        <w:rPr>
          <w:sz w:val="22"/>
          <w:szCs w:val="22"/>
          <w:lang w:val="en-GB"/>
        </w:rPr>
      </w:pPr>
      <w:r w:rsidRPr="009A3873">
        <w:rPr>
          <w:sz w:val="22"/>
          <w:szCs w:val="22"/>
          <w:lang w:val="en-GB"/>
        </w:rPr>
        <w:t>It is not education staff’s role to seek disclosures or investigate. Their role is to observe that something may be wrong, ask about it, listen, be available and ensure the child is supported through any disclosure process.</w:t>
      </w:r>
    </w:p>
    <w:p w14:paraId="39B2FFED" w14:textId="4826863A" w:rsidR="003E12CE" w:rsidRPr="003E12CE" w:rsidRDefault="009A3873" w:rsidP="004F41E5">
      <w:pPr>
        <w:rPr>
          <w:lang w:val="en-GB"/>
        </w:rPr>
      </w:pPr>
      <w:r w:rsidRPr="003E12CE">
        <w:rPr>
          <w:noProof/>
          <w:lang w:val="en-GB"/>
        </w:rPr>
        <w:drawing>
          <wp:anchor distT="0" distB="0" distL="114300" distR="114300" simplePos="0" relativeHeight="251686912" behindDoc="0" locked="0" layoutInCell="1" allowOverlap="1" wp14:anchorId="05E15B4A" wp14:editId="13F51163">
            <wp:simplePos x="0" y="0"/>
            <wp:positionH relativeFrom="column">
              <wp:posOffset>1642745</wp:posOffset>
            </wp:positionH>
            <wp:positionV relativeFrom="paragraph">
              <wp:posOffset>146050</wp:posOffset>
            </wp:positionV>
            <wp:extent cx="3050540" cy="2784475"/>
            <wp:effectExtent l="0" t="0" r="0" b="0"/>
            <wp:wrapSquare wrapText="bothSides"/>
            <wp:docPr id="12" name="Picture 12" descr="A diagram of a five-tiered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five-tiered diagram&#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050540" cy="2784475"/>
                    </a:xfrm>
                    <a:prstGeom prst="rect">
                      <a:avLst/>
                    </a:prstGeom>
                  </pic:spPr>
                </pic:pic>
              </a:graphicData>
            </a:graphic>
            <wp14:sizeRelH relativeFrom="page">
              <wp14:pctWidth>0</wp14:pctWidth>
            </wp14:sizeRelH>
            <wp14:sizeRelV relativeFrom="page">
              <wp14:pctHeight>0</wp14:pctHeight>
            </wp14:sizeRelV>
          </wp:anchor>
        </w:drawing>
      </w:r>
    </w:p>
    <w:p w14:paraId="4131B225" w14:textId="32D59E4C" w:rsidR="00F351E0" w:rsidRDefault="00F351E0" w:rsidP="004F41E5">
      <w:pPr>
        <w:pStyle w:val="Title"/>
        <w:spacing w:before="0" w:after="0"/>
        <w:rPr>
          <w:u w:val="single"/>
          <w:lang w:val="en-GB"/>
        </w:rPr>
      </w:pPr>
      <w:bookmarkStart w:id="48" w:name="AppendixE"/>
    </w:p>
    <w:p w14:paraId="5B300372" w14:textId="0B4BF98D" w:rsidR="00F351E0" w:rsidRDefault="00F351E0" w:rsidP="004F41E5">
      <w:pPr>
        <w:pStyle w:val="Title"/>
        <w:spacing w:before="0" w:after="0"/>
        <w:rPr>
          <w:u w:val="single"/>
          <w:lang w:val="en-GB"/>
        </w:rPr>
      </w:pPr>
    </w:p>
    <w:p w14:paraId="316D59DA" w14:textId="77777777" w:rsidR="00F351E0" w:rsidRDefault="00F351E0" w:rsidP="004F41E5">
      <w:pPr>
        <w:pStyle w:val="Title"/>
        <w:spacing w:before="0" w:after="0"/>
        <w:rPr>
          <w:u w:val="single"/>
          <w:lang w:val="en-GB"/>
        </w:rPr>
      </w:pPr>
    </w:p>
    <w:p w14:paraId="2A55FA6E" w14:textId="77777777" w:rsidR="00F351E0" w:rsidRDefault="00F351E0" w:rsidP="004F41E5">
      <w:pPr>
        <w:pStyle w:val="Title"/>
        <w:spacing w:before="0" w:after="0"/>
        <w:rPr>
          <w:u w:val="single"/>
          <w:lang w:val="en-GB"/>
        </w:rPr>
      </w:pPr>
    </w:p>
    <w:p w14:paraId="55293F2B" w14:textId="77777777" w:rsidR="009A3873" w:rsidRDefault="009A3873" w:rsidP="004F41E5">
      <w:pPr>
        <w:pStyle w:val="Title"/>
        <w:spacing w:before="0" w:after="0"/>
        <w:rPr>
          <w:sz w:val="28"/>
          <w:szCs w:val="28"/>
          <w:u w:val="single"/>
          <w:lang w:val="en-GB"/>
        </w:rPr>
      </w:pPr>
    </w:p>
    <w:p w14:paraId="1EE08549" w14:textId="77777777" w:rsidR="009A3873" w:rsidRDefault="009A3873" w:rsidP="004F41E5">
      <w:pPr>
        <w:pStyle w:val="Title"/>
        <w:spacing w:before="0" w:after="0"/>
        <w:rPr>
          <w:sz w:val="28"/>
          <w:szCs w:val="28"/>
          <w:u w:val="single"/>
          <w:lang w:val="en-GB"/>
        </w:rPr>
      </w:pPr>
    </w:p>
    <w:p w14:paraId="31CD9CCA" w14:textId="77777777" w:rsidR="009A3873" w:rsidRDefault="009A3873" w:rsidP="004F41E5">
      <w:pPr>
        <w:pStyle w:val="Title"/>
        <w:spacing w:before="0" w:after="0"/>
        <w:rPr>
          <w:sz w:val="28"/>
          <w:szCs w:val="28"/>
          <w:u w:val="single"/>
          <w:lang w:val="en-GB"/>
        </w:rPr>
      </w:pPr>
    </w:p>
    <w:p w14:paraId="2B84D4EA" w14:textId="77777777" w:rsidR="009A3873" w:rsidRDefault="009A3873" w:rsidP="004F41E5">
      <w:pPr>
        <w:pStyle w:val="Title"/>
        <w:spacing w:before="0" w:after="0"/>
        <w:rPr>
          <w:sz w:val="28"/>
          <w:szCs w:val="28"/>
          <w:u w:val="single"/>
          <w:lang w:val="en-GB"/>
        </w:rPr>
      </w:pPr>
    </w:p>
    <w:p w14:paraId="39A37C00" w14:textId="77777777" w:rsidR="00B16724" w:rsidRPr="00B16724" w:rsidRDefault="00B16724" w:rsidP="00B16724">
      <w:pPr>
        <w:rPr>
          <w:lang w:val="en-GB"/>
        </w:rPr>
      </w:pPr>
    </w:p>
    <w:p w14:paraId="2311043C" w14:textId="3804CEF8" w:rsidR="003E12CE" w:rsidRPr="00B16724" w:rsidRDefault="003E12CE" w:rsidP="004F41E5">
      <w:pPr>
        <w:pStyle w:val="Title"/>
        <w:spacing w:before="0" w:after="0"/>
        <w:rPr>
          <w:sz w:val="28"/>
          <w:szCs w:val="28"/>
          <w:lang w:val="en-GB"/>
        </w:rPr>
      </w:pPr>
      <w:r w:rsidRPr="00B16724">
        <w:rPr>
          <w:sz w:val="28"/>
          <w:szCs w:val="28"/>
          <w:lang w:val="en-GB"/>
        </w:rPr>
        <w:lastRenderedPageBreak/>
        <w:t>Appendix E</w:t>
      </w:r>
    </w:p>
    <w:bookmarkEnd w:id="48"/>
    <w:p w14:paraId="5EDC432B" w14:textId="77777777" w:rsidR="003E12CE" w:rsidRPr="003E12CE" w:rsidRDefault="003E12CE" w:rsidP="004F41E5">
      <w:pPr>
        <w:rPr>
          <w:lang w:val="en-GB"/>
        </w:rPr>
      </w:pPr>
    </w:p>
    <w:p w14:paraId="4309AC80" w14:textId="77777777" w:rsidR="003E12CE" w:rsidRPr="003E12CE" w:rsidRDefault="003E12CE" w:rsidP="004F41E5">
      <w:pPr>
        <w:rPr>
          <w:b/>
          <w:sz w:val="24"/>
          <w:szCs w:val="24"/>
          <w:lang w:val="en-GB"/>
        </w:rPr>
      </w:pPr>
      <w:r w:rsidRPr="003E12CE">
        <w:rPr>
          <w:b/>
          <w:sz w:val="24"/>
          <w:szCs w:val="24"/>
          <w:lang w:val="en-GB"/>
        </w:rPr>
        <w:t>For school use only</w:t>
      </w:r>
    </w:p>
    <w:p w14:paraId="652B8935" w14:textId="77777777" w:rsidR="003E12CE" w:rsidRPr="003E12CE" w:rsidRDefault="003E12CE" w:rsidP="004F41E5">
      <w:pPr>
        <w:rPr>
          <w:lang w:val="en-GB"/>
        </w:rPr>
      </w:pPr>
    </w:p>
    <w:tbl>
      <w:tblPr>
        <w:tblStyle w:val="TableGrid"/>
        <w:tblW w:w="0" w:type="auto"/>
        <w:tblLook w:val="04A0" w:firstRow="1" w:lastRow="0" w:firstColumn="1" w:lastColumn="0" w:noHBand="0" w:noVBand="1"/>
      </w:tblPr>
      <w:tblGrid>
        <w:gridCol w:w="2830"/>
        <w:gridCol w:w="4426"/>
        <w:gridCol w:w="3534"/>
      </w:tblGrid>
      <w:tr w:rsidR="003E12CE" w:rsidRPr="003E12CE" w14:paraId="557D9313" w14:textId="77777777" w:rsidTr="00B16724">
        <w:tc>
          <w:tcPr>
            <w:tcW w:w="10790" w:type="dxa"/>
            <w:gridSpan w:val="3"/>
            <w:shd w:val="clear" w:color="auto" w:fill="C0504D" w:themeFill="accent2"/>
          </w:tcPr>
          <w:p w14:paraId="523BA6DF" w14:textId="77777777" w:rsidR="003E12CE" w:rsidRPr="003E12CE" w:rsidRDefault="003E12CE" w:rsidP="004F41E5">
            <w:pPr>
              <w:rPr>
                <w:rFonts w:ascii="Arial" w:hAnsi="Arial" w:cs="Arial"/>
                <w:b/>
              </w:rPr>
            </w:pPr>
            <w:r w:rsidRPr="003E12CE">
              <w:rPr>
                <w:rFonts w:ascii="Arial" w:hAnsi="Arial" w:cs="Arial"/>
                <w:b/>
                <w:sz w:val="24"/>
              </w:rPr>
              <w:t>School</w:t>
            </w:r>
          </w:p>
        </w:tc>
      </w:tr>
      <w:tr w:rsidR="003E12CE" w:rsidRPr="003E12CE" w14:paraId="3E116EC8" w14:textId="77777777" w:rsidTr="00B16724">
        <w:tc>
          <w:tcPr>
            <w:tcW w:w="2830" w:type="dxa"/>
          </w:tcPr>
          <w:p w14:paraId="4D80267B" w14:textId="77777777" w:rsidR="003E12CE" w:rsidRPr="003E12CE" w:rsidRDefault="003E12CE" w:rsidP="004F41E5">
            <w:pPr>
              <w:rPr>
                <w:rFonts w:ascii="Arial" w:hAnsi="Arial" w:cs="Arial"/>
              </w:rPr>
            </w:pPr>
            <w:r w:rsidRPr="003E12CE">
              <w:rPr>
                <w:rFonts w:ascii="Arial" w:hAnsi="Arial" w:cs="Arial"/>
              </w:rPr>
              <w:t>DSL</w:t>
            </w:r>
          </w:p>
        </w:tc>
        <w:tc>
          <w:tcPr>
            <w:tcW w:w="4426" w:type="dxa"/>
          </w:tcPr>
          <w:p w14:paraId="485109B6" w14:textId="10227B0D" w:rsidR="003E12CE" w:rsidRPr="003E12CE" w:rsidRDefault="00B16724" w:rsidP="004F41E5">
            <w:pPr>
              <w:rPr>
                <w:rFonts w:ascii="Arial" w:hAnsi="Arial" w:cs="Arial"/>
              </w:rPr>
            </w:pPr>
            <w:r>
              <w:rPr>
                <w:rFonts w:ascii="Arial" w:hAnsi="Arial" w:cs="Arial"/>
              </w:rPr>
              <w:t>Mr Spencer Allen</w:t>
            </w:r>
          </w:p>
        </w:tc>
        <w:tc>
          <w:tcPr>
            <w:tcW w:w="3534" w:type="dxa"/>
          </w:tcPr>
          <w:p w14:paraId="67EE5A77" w14:textId="761149DD" w:rsidR="003E12CE" w:rsidRPr="003E12CE" w:rsidRDefault="00B16724" w:rsidP="004F41E5">
            <w:pPr>
              <w:rPr>
                <w:rFonts w:ascii="Arial" w:hAnsi="Arial" w:cs="Arial"/>
                <w:highlight w:val="yellow"/>
              </w:rPr>
            </w:pPr>
            <w:r w:rsidRPr="00B16724">
              <w:rPr>
                <w:rFonts w:ascii="Arial" w:hAnsi="Arial" w:cs="Arial"/>
              </w:rPr>
              <w:t>head@chiseldon.swindon.sch.uk</w:t>
            </w:r>
          </w:p>
        </w:tc>
      </w:tr>
      <w:tr w:rsidR="003E12CE" w:rsidRPr="003E12CE" w14:paraId="62CCC0EB" w14:textId="77777777" w:rsidTr="00B16724">
        <w:tc>
          <w:tcPr>
            <w:tcW w:w="2830" w:type="dxa"/>
          </w:tcPr>
          <w:p w14:paraId="3DD3C98B" w14:textId="77777777" w:rsidR="003E12CE" w:rsidRPr="003E12CE" w:rsidRDefault="003E12CE" w:rsidP="004F41E5">
            <w:pPr>
              <w:rPr>
                <w:rFonts w:ascii="Arial" w:hAnsi="Arial" w:cs="Arial"/>
              </w:rPr>
            </w:pPr>
            <w:r w:rsidRPr="003E12CE">
              <w:rPr>
                <w:rFonts w:ascii="Arial" w:hAnsi="Arial" w:cs="Arial"/>
              </w:rPr>
              <w:t>DDSL</w:t>
            </w:r>
          </w:p>
        </w:tc>
        <w:tc>
          <w:tcPr>
            <w:tcW w:w="4426" w:type="dxa"/>
          </w:tcPr>
          <w:p w14:paraId="00E7C001" w14:textId="7E8C35E8" w:rsidR="003E12CE" w:rsidRPr="003E12CE" w:rsidRDefault="00B16724" w:rsidP="004F41E5">
            <w:pPr>
              <w:rPr>
                <w:rFonts w:ascii="Arial" w:hAnsi="Arial" w:cs="Arial"/>
              </w:rPr>
            </w:pPr>
            <w:r>
              <w:rPr>
                <w:rFonts w:ascii="Arial" w:hAnsi="Arial" w:cs="Arial"/>
              </w:rPr>
              <w:t>Inclusion Team</w:t>
            </w:r>
          </w:p>
        </w:tc>
        <w:tc>
          <w:tcPr>
            <w:tcW w:w="3534" w:type="dxa"/>
          </w:tcPr>
          <w:p w14:paraId="55BD860F" w14:textId="7D1321A6" w:rsidR="003E12CE" w:rsidRPr="00B16724" w:rsidRDefault="00B16724" w:rsidP="004F41E5">
            <w:pPr>
              <w:rPr>
                <w:rFonts w:ascii="Arial" w:hAnsi="Arial" w:cs="Arial"/>
              </w:rPr>
            </w:pPr>
            <w:r w:rsidRPr="00B16724">
              <w:rPr>
                <w:rFonts w:ascii="Arial" w:hAnsi="Arial" w:cs="Arial"/>
              </w:rPr>
              <w:t>admin@chiseldon.swindon.sch.uk</w:t>
            </w:r>
          </w:p>
        </w:tc>
      </w:tr>
    </w:tbl>
    <w:p w14:paraId="6411EA02" w14:textId="77777777" w:rsidR="003E12CE" w:rsidRPr="003E12CE" w:rsidRDefault="003E12CE" w:rsidP="004F41E5">
      <w:pPr>
        <w:rPr>
          <w:lang w:val="en-GB"/>
        </w:rPr>
      </w:pPr>
    </w:p>
    <w:tbl>
      <w:tblPr>
        <w:tblStyle w:val="TableGrid"/>
        <w:tblW w:w="10768" w:type="dxa"/>
        <w:tblLook w:val="04A0" w:firstRow="1" w:lastRow="0" w:firstColumn="1" w:lastColumn="0" w:noHBand="0" w:noVBand="1"/>
      </w:tblPr>
      <w:tblGrid>
        <w:gridCol w:w="3823"/>
        <w:gridCol w:w="2268"/>
        <w:gridCol w:w="4677"/>
      </w:tblGrid>
      <w:tr w:rsidR="003E12CE" w:rsidRPr="003E12CE" w14:paraId="499B9815" w14:textId="77777777" w:rsidTr="00B16724">
        <w:tc>
          <w:tcPr>
            <w:tcW w:w="10768" w:type="dxa"/>
            <w:gridSpan w:val="3"/>
            <w:shd w:val="clear" w:color="auto" w:fill="C0504D" w:themeFill="accent2"/>
          </w:tcPr>
          <w:p w14:paraId="1E4B4B7C" w14:textId="77777777" w:rsidR="003E12CE" w:rsidRPr="003E12CE" w:rsidRDefault="003E12CE" w:rsidP="004F41E5">
            <w:pPr>
              <w:rPr>
                <w:rFonts w:ascii="Arial" w:hAnsi="Arial" w:cs="Arial"/>
                <w:b/>
              </w:rPr>
            </w:pPr>
            <w:r w:rsidRPr="003E12CE">
              <w:rPr>
                <w:rFonts w:ascii="Arial" w:hAnsi="Arial" w:cs="Arial"/>
                <w:b/>
                <w:sz w:val="24"/>
              </w:rPr>
              <w:t>Local Authority</w:t>
            </w:r>
          </w:p>
        </w:tc>
      </w:tr>
      <w:tr w:rsidR="003E12CE" w:rsidRPr="003E12CE" w14:paraId="2BA80678" w14:textId="77777777" w:rsidTr="00B16724">
        <w:tc>
          <w:tcPr>
            <w:tcW w:w="3823" w:type="dxa"/>
          </w:tcPr>
          <w:p w14:paraId="712634C5" w14:textId="77777777" w:rsidR="003E12CE" w:rsidRPr="003E12CE" w:rsidRDefault="003E12CE" w:rsidP="004F41E5">
            <w:pPr>
              <w:rPr>
                <w:rFonts w:ascii="Arial" w:hAnsi="Arial" w:cs="Arial"/>
              </w:rPr>
            </w:pPr>
            <w:r w:rsidRPr="003E12CE">
              <w:rPr>
                <w:rFonts w:ascii="Arial" w:hAnsi="Arial" w:cs="Arial"/>
              </w:rPr>
              <w:t>Children and Families Contact Swindon</w:t>
            </w:r>
          </w:p>
        </w:tc>
        <w:tc>
          <w:tcPr>
            <w:tcW w:w="2268" w:type="dxa"/>
          </w:tcPr>
          <w:p w14:paraId="61C34CEB" w14:textId="77777777" w:rsidR="003E12CE" w:rsidRPr="003E12CE" w:rsidRDefault="003E12CE" w:rsidP="004F41E5">
            <w:pPr>
              <w:rPr>
                <w:rFonts w:ascii="Arial" w:hAnsi="Arial" w:cs="Arial"/>
              </w:rPr>
            </w:pPr>
          </w:p>
        </w:tc>
        <w:tc>
          <w:tcPr>
            <w:tcW w:w="4677" w:type="dxa"/>
          </w:tcPr>
          <w:p w14:paraId="1C6ACE08" w14:textId="77777777" w:rsidR="003E12CE" w:rsidRPr="003E12CE" w:rsidRDefault="003E12CE" w:rsidP="004F41E5">
            <w:pPr>
              <w:rPr>
                <w:rFonts w:ascii="Arial" w:hAnsi="Arial" w:cs="Arial"/>
              </w:rPr>
            </w:pPr>
            <w:hyperlink r:id="rId33" w:history="1">
              <w:r w:rsidRPr="003E12CE">
                <w:rPr>
                  <w:rStyle w:val="Hyperlink"/>
                  <w:rFonts w:ascii="Arial" w:hAnsi="Arial" w:cs="Arial"/>
                </w:rPr>
                <w:t>contactchildrenandfamilies@swindon.gov.uk</w:t>
              </w:r>
            </w:hyperlink>
          </w:p>
          <w:p w14:paraId="486EC9A5" w14:textId="77777777" w:rsidR="003E12CE" w:rsidRPr="003E12CE" w:rsidRDefault="003E12CE" w:rsidP="004F41E5">
            <w:pPr>
              <w:rPr>
                <w:rFonts w:ascii="Arial" w:hAnsi="Arial" w:cs="Arial"/>
              </w:rPr>
            </w:pPr>
            <w:r w:rsidRPr="003E12CE">
              <w:rPr>
                <w:rFonts w:ascii="Arial" w:hAnsi="Arial" w:cs="Arial"/>
              </w:rPr>
              <w:t>01793 464646</w:t>
            </w:r>
          </w:p>
          <w:p w14:paraId="5D3A9662" w14:textId="77777777" w:rsidR="003E12CE" w:rsidRPr="003E12CE" w:rsidRDefault="003E12CE" w:rsidP="004F41E5">
            <w:pPr>
              <w:rPr>
                <w:rFonts w:ascii="Arial" w:hAnsi="Arial" w:cs="Arial"/>
              </w:rPr>
            </w:pPr>
            <w:r w:rsidRPr="003E12CE">
              <w:rPr>
                <w:rFonts w:ascii="Arial" w:hAnsi="Arial" w:cs="Arial"/>
              </w:rPr>
              <w:t>Out of hours 01793 436699</w:t>
            </w:r>
          </w:p>
        </w:tc>
      </w:tr>
      <w:tr w:rsidR="003E12CE" w:rsidRPr="003E12CE" w14:paraId="3FFE6ED6" w14:textId="77777777" w:rsidTr="00B16724">
        <w:tc>
          <w:tcPr>
            <w:tcW w:w="3823" w:type="dxa"/>
          </w:tcPr>
          <w:p w14:paraId="680CED67" w14:textId="77777777" w:rsidR="003E12CE" w:rsidRPr="003E12CE" w:rsidRDefault="003E12CE" w:rsidP="004F41E5">
            <w:pPr>
              <w:rPr>
                <w:rFonts w:ascii="Arial" w:hAnsi="Arial" w:cs="Arial"/>
              </w:rPr>
            </w:pPr>
            <w:r w:rsidRPr="003E12CE">
              <w:rPr>
                <w:rFonts w:ascii="Arial" w:hAnsi="Arial" w:cs="Arial"/>
              </w:rPr>
              <w:t>Education Safeguarding Officer – MASH</w:t>
            </w:r>
          </w:p>
        </w:tc>
        <w:tc>
          <w:tcPr>
            <w:tcW w:w="2268" w:type="dxa"/>
          </w:tcPr>
          <w:p w14:paraId="52FC7104" w14:textId="77777777" w:rsidR="003E12CE" w:rsidRPr="003E12CE" w:rsidRDefault="003E12CE" w:rsidP="004F41E5">
            <w:pPr>
              <w:rPr>
                <w:rFonts w:ascii="Arial" w:hAnsi="Arial" w:cs="Arial"/>
              </w:rPr>
            </w:pPr>
            <w:r w:rsidRPr="003E12CE">
              <w:rPr>
                <w:rFonts w:ascii="Arial" w:hAnsi="Arial" w:cs="Arial"/>
              </w:rPr>
              <w:t>Louise Forrester</w:t>
            </w:r>
          </w:p>
        </w:tc>
        <w:tc>
          <w:tcPr>
            <w:tcW w:w="4677" w:type="dxa"/>
          </w:tcPr>
          <w:p w14:paraId="3988962C" w14:textId="77777777" w:rsidR="003E12CE" w:rsidRPr="003E12CE" w:rsidRDefault="003E12CE" w:rsidP="004F41E5">
            <w:pPr>
              <w:autoSpaceDE w:val="0"/>
              <w:autoSpaceDN w:val="0"/>
              <w:adjustRightInd w:val="0"/>
              <w:rPr>
                <w:rFonts w:ascii="Arial" w:hAnsi="Arial" w:cs="Arial"/>
              </w:rPr>
            </w:pPr>
            <w:hyperlink r:id="rId34" w:history="1">
              <w:r w:rsidRPr="003E12CE">
                <w:rPr>
                  <w:rStyle w:val="Hyperlink"/>
                  <w:rFonts w:ascii="Arial" w:hAnsi="Arial" w:cs="Arial"/>
                </w:rPr>
                <w:t>lforrester@swindon.gov.uk</w:t>
              </w:r>
            </w:hyperlink>
          </w:p>
          <w:p w14:paraId="47F5E928" w14:textId="77777777" w:rsidR="003E12CE" w:rsidRPr="003E12CE" w:rsidRDefault="003E12CE" w:rsidP="004F41E5">
            <w:pPr>
              <w:rPr>
                <w:rFonts w:ascii="Arial" w:hAnsi="Arial" w:cs="Arial"/>
              </w:rPr>
            </w:pPr>
          </w:p>
        </w:tc>
      </w:tr>
      <w:tr w:rsidR="003E12CE" w:rsidRPr="003E12CE" w14:paraId="0106ACAD" w14:textId="77777777" w:rsidTr="00B16724">
        <w:tc>
          <w:tcPr>
            <w:tcW w:w="3823" w:type="dxa"/>
          </w:tcPr>
          <w:p w14:paraId="1EEED046" w14:textId="77777777" w:rsidR="003E12CE" w:rsidRPr="003E12CE" w:rsidRDefault="003E12CE" w:rsidP="004F41E5">
            <w:pPr>
              <w:rPr>
                <w:rFonts w:ascii="Arial" w:hAnsi="Arial" w:cs="Arial"/>
              </w:rPr>
            </w:pPr>
            <w:r w:rsidRPr="003E12CE">
              <w:rPr>
                <w:rFonts w:ascii="Arial" w:hAnsi="Arial" w:cs="Arial"/>
              </w:rPr>
              <w:t>LADO</w:t>
            </w:r>
          </w:p>
        </w:tc>
        <w:tc>
          <w:tcPr>
            <w:tcW w:w="2268" w:type="dxa"/>
          </w:tcPr>
          <w:p w14:paraId="4AB8E0AD" w14:textId="77777777" w:rsidR="003E12CE" w:rsidRPr="003E12CE" w:rsidRDefault="003E12CE" w:rsidP="004F41E5">
            <w:pPr>
              <w:rPr>
                <w:rFonts w:ascii="Arial" w:hAnsi="Arial" w:cs="Arial"/>
              </w:rPr>
            </w:pPr>
            <w:r w:rsidRPr="003E12CE">
              <w:rPr>
                <w:rFonts w:ascii="Arial" w:hAnsi="Arial" w:cs="Arial"/>
              </w:rPr>
              <w:t>Louise Chandler</w:t>
            </w:r>
          </w:p>
        </w:tc>
        <w:tc>
          <w:tcPr>
            <w:tcW w:w="4677" w:type="dxa"/>
          </w:tcPr>
          <w:p w14:paraId="31901F1F" w14:textId="77777777" w:rsidR="003E12CE" w:rsidRPr="003E12CE" w:rsidRDefault="003E12CE" w:rsidP="004F41E5">
            <w:pPr>
              <w:rPr>
                <w:rFonts w:ascii="Arial" w:hAnsi="Arial" w:cs="Arial"/>
              </w:rPr>
            </w:pPr>
            <w:hyperlink r:id="rId35" w:history="1">
              <w:r w:rsidRPr="003E12CE">
                <w:rPr>
                  <w:rStyle w:val="Hyperlink"/>
                  <w:rFonts w:ascii="Arial" w:hAnsi="Arial" w:cs="Arial"/>
                </w:rPr>
                <w:t>LADO@swindon.gov.uk</w:t>
              </w:r>
            </w:hyperlink>
            <w:r w:rsidRPr="003E12CE">
              <w:rPr>
                <w:rFonts w:ascii="Arial" w:hAnsi="Arial" w:cs="Arial"/>
              </w:rPr>
              <w:t>   </w:t>
            </w:r>
          </w:p>
        </w:tc>
      </w:tr>
      <w:tr w:rsidR="003E12CE" w:rsidRPr="003E12CE" w14:paraId="09386C9C" w14:textId="77777777" w:rsidTr="00B16724">
        <w:tc>
          <w:tcPr>
            <w:tcW w:w="3823" w:type="dxa"/>
          </w:tcPr>
          <w:p w14:paraId="781B161A" w14:textId="77777777" w:rsidR="003E12CE" w:rsidRPr="003E12CE" w:rsidRDefault="003E12CE" w:rsidP="004F41E5">
            <w:pPr>
              <w:rPr>
                <w:rFonts w:ascii="Arial" w:hAnsi="Arial" w:cs="Arial"/>
              </w:rPr>
            </w:pPr>
            <w:r w:rsidRPr="003E12CE">
              <w:rPr>
                <w:rFonts w:ascii="Arial" w:hAnsi="Arial" w:cs="Arial"/>
              </w:rPr>
              <w:t>Lead Safeguarding Advisor</w:t>
            </w:r>
          </w:p>
        </w:tc>
        <w:tc>
          <w:tcPr>
            <w:tcW w:w="2268" w:type="dxa"/>
          </w:tcPr>
          <w:p w14:paraId="422BD88F" w14:textId="77777777" w:rsidR="003E12CE" w:rsidRPr="003E12CE" w:rsidRDefault="003E12CE" w:rsidP="004F41E5">
            <w:pPr>
              <w:rPr>
                <w:rFonts w:ascii="Arial" w:hAnsi="Arial" w:cs="Arial"/>
              </w:rPr>
            </w:pPr>
            <w:r w:rsidRPr="003E12CE">
              <w:rPr>
                <w:rFonts w:ascii="Arial" w:hAnsi="Arial" w:cs="Arial"/>
              </w:rPr>
              <w:t xml:space="preserve">Tanya </w:t>
            </w:r>
            <w:proofErr w:type="spellStart"/>
            <w:r w:rsidRPr="003E12CE">
              <w:rPr>
                <w:rFonts w:ascii="Arial" w:hAnsi="Arial" w:cs="Arial"/>
              </w:rPr>
              <w:t>Westall</w:t>
            </w:r>
            <w:proofErr w:type="spellEnd"/>
          </w:p>
        </w:tc>
        <w:tc>
          <w:tcPr>
            <w:tcW w:w="4677" w:type="dxa"/>
          </w:tcPr>
          <w:p w14:paraId="271FC795" w14:textId="77777777" w:rsidR="003E12CE" w:rsidRPr="003E12CE" w:rsidRDefault="003E12CE" w:rsidP="004F41E5">
            <w:pPr>
              <w:rPr>
                <w:rFonts w:ascii="Arial" w:hAnsi="Arial" w:cs="Arial"/>
              </w:rPr>
            </w:pPr>
            <w:hyperlink r:id="rId36" w:history="1">
              <w:r w:rsidRPr="003E12CE">
                <w:rPr>
                  <w:rStyle w:val="Hyperlink"/>
                  <w:rFonts w:ascii="Arial" w:hAnsi="Arial" w:cs="Arial"/>
                </w:rPr>
                <w:t>twestall@swindon.gov.uk</w:t>
              </w:r>
            </w:hyperlink>
            <w:r w:rsidRPr="003E12CE">
              <w:rPr>
                <w:rFonts w:ascii="Arial" w:hAnsi="Arial" w:cs="Arial"/>
              </w:rPr>
              <w:t xml:space="preserve"> </w:t>
            </w:r>
          </w:p>
        </w:tc>
      </w:tr>
      <w:tr w:rsidR="003E12CE" w:rsidRPr="003E12CE" w14:paraId="19187F0E" w14:textId="77777777" w:rsidTr="00B16724">
        <w:tc>
          <w:tcPr>
            <w:tcW w:w="3823" w:type="dxa"/>
          </w:tcPr>
          <w:p w14:paraId="54AB491A" w14:textId="77777777" w:rsidR="003E12CE" w:rsidRPr="003E12CE" w:rsidRDefault="003E12CE" w:rsidP="004F41E5">
            <w:pPr>
              <w:rPr>
                <w:rFonts w:ascii="Arial" w:hAnsi="Arial" w:cs="Arial"/>
              </w:rPr>
            </w:pPr>
            <w:r w:rsidRPr="003E12CE">
              <w:rPr>
                <w:rFonts w:ascii="Arial" w:hAnsi="Arial" w:cs="Arial"/>
              </w:rPr>
              <w:t>Assistant Safeguarding Officers</w:t>
            </w:r>
          </w:p>
        </w:tc>
        <w:tc>
          <w:tcPr>
            <w:tcW w:w="2268" w:type="dxa"/>
          </w:tcPr>
          <w:p w14:paraId="4A205FA2" w14:textId="77777777" w:rsidR="003E12CE" w:rsidRPr="003E12CE" w:rsidRDefault="003E12CE" w:rsidP="004F41E5">
            <w:pPr>
              <w:rPr>
                <w:rFonts w:ascii="Arial" w:hAnsi="Arial" w:cs="Arial"/>
              </w:rPr>
            </w:pPr>
            <w:r w:rsidRPr="003E12CE">
              <w:rPr>
                <w:rFonts w:ascii="Arial" w:hAnsi="Arial" w:cs="Arial"/>
              </w:rPr>
              <w:t>Suzanne Gregory</w:t>
            </w:r>
          </w:p>
          <w:p w14:paraId="5701A6FD" w14:textId="77777777" w:rsidR="003E12CE" w:rsidRPr="003E12CE" w:rsidRDefault="003E12CE" w:rsidP="004F41E5">
            <w:pPr>
              <w:rPr>
                <w:rFonts w:ascii="Arial" w:hAnsi="Arial" w:cs="Arial"/>
              </w:rPr>
            </w:pPr>
            <w:r w:rsidRPr="003E12CE">
              <w:rPr>
                <w:rFonts w:ascii="Arial" w:hAnsi="Arial" w:cs="Arial"/>
              </w:rPr>
              <w:t>Rhianne Parkes</w:t>
            </w:r>
          </w:p>
        </w:tc>
        <w:tc>
          <w:tcPr>
            <w:tcW w:w="4677" w:type="dxa"/>
          </w:tcPr>
          <w:p w14:paraId="75700948" w14:textId="77777777" w:rsidR="003E12CE" w:rsidRPr="003E12CE" w:rsidRDefault="003E12CE" w:rsidP="004F41E5">
            <w:pPr>
              <w:rPr>
                <w:rFonts w:ascii="Arial" w:hAnsi="Arial" w:cs="Arial"/>
              </w:rPr>
            </w:pPr>
            <w:r w:rsidRPr="003E12CE">
              <w:rPr>
                <w:rStyle w:val="Hyperlink"/>
                <w:rFonts w:ascii="Arial" w:hAnsi="Arial" w:cs="Arial"/>
              </w:rPr>
              <w:t>s</w:t>
            </w:r>
            <w:hyperlink r:id="rId37">
              <w:r w:rsidRPr="003E12CE">
                <w:rPr>
                  <w:rStyle w:val="Hyperlink"/>
                  <w:rFonts w:ascii="Arial" w:hAnsi="Arial" w:cs="Arial"/>
                </w:rPr>
                <w:t>gregory2@swindon.gov.uk</w:t>
              </w:r>
            </w:hyperlink>
          </w:p>
          <w:p w14:paraId="6620F309" w14:textId="77777777" w:rsidR="003E12CE" w:rsidRPr="003E12CE" w:rsidRDefault="003E12CE" w:rsidP="004F41E5">
            <w:pPr>
              <w:rPr>
                <w:rFonts w:ascii="Arial" w:hAnsi="Arial" w:cs="Arial"/>
              </w:rPr>
            </w:pPr>
            <w:hyperlink r:id="rId38" w:history="1">
              <w:r w:rsidRPr="003E12CE">
                <w:rPr>
                  <w:rStyle w:val="Hyperlink"/>
                  <w:rFonts w:ascii="Arial" w:hAnsi="Arial" w:cs="Arial"/>
                </w:rPr>
                <w:t>rparkes@swindon.gov.uk</w:t>
              </w:r>
            </w:hyperlink>
            <w:r w:rsidRPr="003E12CE">
              <w:rPr>
                <w:rFonts w:ascii="Arial" w:hAnsi="Arial" w:cs="Arial"/>
              </w:rPr>
              <w:t xml:space="preserve"> </w:t>
            </w:r>
          </w:p>
        </w:tc>
      </w:tr>
    </w:tbl>
    <w:p w14:paraId="5BCF0D4F" w14:textId="77777777" w:rsidR="003E12CE" w:rsidRPr="003E12CE" w:rsidRDefault="003E12CE" w:rsidP="004F41E5">
      <w:pPr>
        <w:rPr>
          <w:lang w:val="en-GB"/>
        </w:rPr>
      </w:pPr>
    </w:p>
    <w:tbl>
      <w:tblPr>
        <w:tblStyle w:val="TableGrid"/>
        <w:tblW w:w="0" w:type="auto"/>
        <w:tblLook w:val="04A0" w:firstRow="1" w:lastRow="0" w:firstColumn="1" w:lastColumn="0" w:noHBand="0" w:noVBand="1"/>
      </w:tblPr>
      <w:tblGrid>
        <w:gridCol w:w="3539"/>
        <w:gridCol w:w="2410"/>
        <w:gridCol w:w="4819"/>
      </w:tblGrid>
      <w:tr w:rsidR="003E12CE" w:rsidRPr="003E12CE" w14:paraId="41CE2B88" w14:textId="77777777" w:rsidTr="00B16724">
        <w:tc>
          <w:tcPr>
            <w:tcW w:w="10768" w:type="dxa"/>
            <w:gridSpan w:val="3"/>
            <w:shd w:val="clear" w:color="auto" w:fill="C0504D" w:themeFill="accent2"/>
          </w:tcPr>
          <w:p w14:paraId="313E65A5" w14:textId="77777777" w:rsidR="003E12CE" w:rsidRPr="003E12CE" w:rsidRDefault="003E12CE" w:rsidP="004F41E5">
            <w:pPr>
              <w:rPr>
                <w:rFonts w:ascii="Arial" w:hAnsi="Arial" w:cs="Arial"/>
                <w:b/>
              </w:rPr>
            </w:pPr>
            <w:r w:rsidRPr="003E12CE">
              <w:rPr>
                <w:rFonts w:ascii="Arial" w:hAnsi="Arial" w:cs="Arial"/>
                <w:b/>
                <w:sz w:val="24"/>
              </w:rPr>
              <w:t>Police</w:t>
            </w:r>
          </w:p>
        </w:tc>
      </w:tr>
      <w:tr w:rsidR="003E12CE" w:rsidRPr="003E12CE" w14:paraId="5AAB6AA0" w14:textId="77777777" w:rsidTr="00B16724">
        <w:tc>
          <w:tcPr>
            <w:tcW w:w="3539" w:type="dxa"/>
          </w:tcPr>
          <w:p w14:paraId="1D68C9EA" w14:textId="77777777" w:rsidR="003E12CE" w:rsidRPr="003E12CE" w:rsidRDefault="003E12CE" w:rsidP="004F41E5">
            <w:pPr>
              <w:rPr>
                <w:rFonts w:ascii="Arial" w:hAnsi="Arial" w:cs="Arial"/>
              </w:rPr>
            </w:pPr>
            <w:r w:rsidRPr="003E12CE">
              <w:rPr>
                <w:rFonts w:ascii="Arial" w:hAnsi="Arial" w:cs="Arial"/>
              </w:rPr>
              <w:t xml:space="preserve">PCSO </w:t>
            </w:r>
          </w:p>
        </w:tc>
        <w:tc>
          <w:tcPr>
            <w:tcW w:w="2410" w:type="dxa"/>
          </w:tcPr>
          <w:p w14:paraId="5816D0C0" w14:textId="77777777" w:rsidR="003E12CE" w:rsidRPr="003E12CE" w:rsidRDefault="003E12CE" w:rsidP="004F41E5">
            <w:pPr>
              <w:rPr>
                <w:rFonts w:ascii="Arial" w:hAnsi="Arial" w:cs="Arial"/>
              </w:rPr>
            </w:pPr>
          </w:p>
        </w:tc>
        <w:tc>
          <w:tcPr>
            <w:tcW w:w="4819" w:type="dxa"/>
          </w:tcPr>
          <w:p w14:paraId="7E533F2C" w14:textId="77777777" w:rsidR="003E12CE" w:rsidRPr="003E12CE" w:rsidRDefault="003E12CE" w:rsidP="004F41E5">
            <w:pPr>
              <w:rPr>
                <w:rFonts w:ascii="Arial" w:hAnsi="Arial" w:cs="Arial"/>
              </w:rPr>
            </w:pPr>
            <w:hyperlink r:id="rId39" w:history="1">
              <w:r w:rsidRPr="003E12CE">
                <w:rPr>
                  <w:rStyle w:val="Hyperlink"/>
                  <w:rFonts w:ascii="Arial" w:hAnsi="Arial" w:cs="Arial"/>
                </w:rPr>
                <w:t>Your area | Wiltshire Police</w:t>
              </w:r>
            </w:hyperlink>
          </w:p>
        </w:tc>
      </w:tr>
      <w:tr w:rsidR="003E12CE" w:rsidRPr="003E12CE" w14:paraId="59AF2DCC" w14:textId="77777777" w:rsidTr="00B16724">
        <w:tc>
          <w:tcPr>
            <w:tcW w:w="3539" w:type="dxa"/>
          </w:tcPr>
          <w:p w14:paraId="7D266EB0" w14:textId="77777777" w:rsidR="003E12CE" w:rsidRPr="003E12CE" w:rsidRDefault="003E12CE" w:rsidP="004F41E5">
            <w:pPr>
              <w:rPr>
                <w:rFonts w:ascii="Arial" w:hAnsi="Arial" w:cs="Arial"/>
              </w:rPr>
            </w:pPr>
            <w:r w:rsidRPr="003E12CE">
              <w:rPr>
                <w:rFonts w:ascii="Arial" w:hAnsi="Arial" w:cs="Arial"/>
              </w:rPr>
              <w:t>Prevent Referrals</w:t>
            </w:r>
          </w:p>
        </w:tc>
        <w:tc>
          <w:tcPr>
            <w:tcW w:w="2410" w:type="dxa"/>
          </w:tcPr>
          <w:p w14:paraId="46714BBA" w14:textId="77777777" w:rsidR="003E12CE" w:rsidRPr="003E12CE" w:rsidRDefault="003E12CE" w:rsidP="004F41E5">
            <w:pPr>
              <w:rPr>
                <w:rFonts w:ascii="Arial" w:hAnsi="Arial" w:cs="Arial"/>
              </w:rPr>
            </w:pPr>
          </w:p>
        </w:tc>
        <w:tc>
          <w:tcPr>
            <w:tcW w:w="4819" w:type="dxa"/>
          </w:tcPr>
          <w:p w14:paraId="0372E6BB" w14:textId="77777777" w:rsidR="003E12CE" w:rsidRPr="003E12CE" w:rsidRDefault="003E12CE" w:rsidP="004F41E5">
            <w:pPr>
              <w:rPr>
                <w:rFonts w:ascii="Arial" w:hAnsi="Arial" w:cs="Arial"/>
                <w:color w:val="001D35"/>
                <w:shd w:val="clear" w:color="auto" w:fill="FFFFFF"/>
              </w:rPr>
            </w:pPr>
            <w:hyperlink r:id="rId40" w:history="1">
              <w:r w:rsidRPr="003E12CE">
                <w:rPr>
                  <w:rStyle w:val="Hyperlink"/>
                  <w:rFonts w:ascii="Arial" w:hAnsi="Arial" w:cs="Arial"/>
                  <w:shd w:val="clear" w:color="auto" w:fill="FFFFFF"/>
                </w:rPr>
                <w:t>PreventReferrals@wiltshire.police.uk</w:t>
              </w:r>
            </w:hyperlink>
          </w:p>
          <w:p w14:paraId="6A0A4456" w14:textId="77777777" w:rsidR="003E12CE" w:rsidRPr="003E12CE" w:rsidRDefault="003E12CE" w:rsidP="004F41E5">
            <w:pPr>
              <w:rPr>
                <w:rFonts w:ascii="Arial" w:hAnsi="Arial" w:cs="Arial"/>
              </w:rPr>
            </w:pPr>
            <w:hyperlink r:id="rId41" w:history="1">
              <w:r w:rsidRPr="003E12CE">
                <w:rPr>
                  <w:rStyle w:val="Hyperlink"/>
                  <w:rFonts w:ascii="Arial" w:hAnsi="Arial" w:cs="Arial"/>
                </w:rPr>
                <w:t>Prevent | Wiltshire Police</w:t>
              </w:r>
            </w:hyperlink>
          </w:p>
          <w:p w14:paraId="26EC7E1F" w14:textId="77777777" w:rsidR="003E12CE" w:rsidRPr="003E12CE" w:rsidRDefault="003E12CE" w:rsidP="004F41E5">
            <w:pPr>
              <w:rPr>
                <w:rFonts w:ascii="Arial" w:hAnsi="Arial" w:cs="Arial"/>
              </w:rPr>
            </w:pPr>
            <w:r w:rsidRPr="003E12CE">
              <w:rPr>
                <w:rFonts w:ascii="Arial" w:hAnsi="Arial" w:cs="Arial"/>
                <w:sz w:val="20"/>
                <w:szCs w:val="20"/>
              </w:rPr>
              <w:t>01278 647435</w:t>
            </w:r>
          </w:p>
        </w:tc>
      </w:tr>
      <w:tr w:rsidR="003E12CE" w:rsidRPr="003E12CE" w14:paraId="70138B2A" w14:textId="77777777" w:rsidTr="00B16724">
        <w:tc>
          <w:tcPr>
            <w:tcW w:w="3539" w:type="dxa"/>
          </w:tcPr>
          <w:p w14:paraId="307CD057" w14:textId="77777777" w:rsidR="003E12CE" w:rsidRPr="003E12CE" w:rsidRDefault="003E12CE" w:rsidP="004F41E5">
            <w:pPr>
              <w:rPr>
                <w:rFonts w:ascii="Arial" w:hAnsi="Arial" w:cs="Arial"/>
              </w:rPr>
            </w:pPr>
            <w:r w:rsidRPr="003E12CE">
              <w:rPr>
                <w:rFonts w:ascii="Arial" w:hAnsi="Arial" w:cs="Arial"/>
              </w:rPr>
              <w:t>Police Intelligence Submissions</w:t>
            </w:r>
          </w:p>
        </w:tc>
        <w:tc>
          <w:tcPr>
            <w:tcW w:w="2410" w:type="dxa"/>
          </w:tcPr>
          <w:p w14:paraId="3F515C4B" w14:textId="77777777" w:rsidR="003E12CE" w:rsidRPr="003E12CE" w:rsidRDefault="003E12CE" w:rsidP="004F41E5">
            <w:pPr>
              <w:rPr>
                <w:rFonts w:ascii="Arial" w:hAnsi="Arial" w:cs="Arial"/>
              </w:rPr>
            </w:pPr>
          </w:p>
        </w:tc>
        <w:tc>
          <w:tcPr>
            <w:tcW w:w="4819" w:type="dxa"/>
          </w:tcPr>
          <w:p w14:paraId="2F4E760D" w14:textId="77777777" w:rsidR="003E12CE" w:rsidRPr="003E12CE" w:rsidRDefault="003E12CE" w:rsidP="004F41E5">
            <w:pPr>
              <w:rPr>
                <w:rFonts w:ascii="Arial" w:hAnsi="Arial" w:cs="Arial"/>
              </w:rPr>
            </w:pPr>
            <w:hyperlink r:id="rId42" w:history="1">
              <w:r w:rsidRPr="003E12CE">
                <w:rPr>
                  <w:rStyle w:val="Hyperlink"/>
                  <w:rFonts w:ascii="Arial" w:hAnsi="Arial" w:cs="Arial"/>
                </w:rPr>
                <w:t>Community Partners Information Sharing Form</w:t>
              </w:r>
            </w:hyperlink>
          </w:p>
        </w:tc>
      </w:tr>
    </w:tbl>
    <w:p w14:paraId="38CEBE2C" w14:textId="77777777" w:rsidR="003E12CE" w:rsidRPr="003E12CE" w:rsidRDefault="003E12CE" w:rsidP="004F41E5">
      <w:pPr>
        <w:rPr>
          <w:lang w:val="en-GB"/>
        </w:rPr>
      </w:pPr>
    </w:p>
    <w:p w14:paraId="09D55B9D" w14:textId="728EE4C3" w:rsidR="00745C1C" w:rsidRPr="003E12CE" w:rsidRDefault="00745C1C" w:rsidP="004F41E5">
      <w:pPr>
        <w:rPr>
          <w:lang w:val="en-GB"/>
        </w:rPr>
      </w:pPr>
    </w:p>
    <w:sectPr w:rsidR="00745C1C" w:rsidRPr="003E12CE" w:rsidSect="003E12CE">
      <w:headerReference w:type="default" r:id="rId43"/>
      <w:footerReference w:type="default" r:id="rId44"/>
      <w:pgSz w:w="12240" w:h="15840"/>
      <w:pgMar w:top="720" w:right="720" w:bottom="720" w:left="720" w:header="1134"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D191" w14:textId="77777777" w:rsidR="00E95B2E" w:rsidRDefault="00E95B2E">
      <w:r>
        <w:separator/>
      </w:r>
    </w:p>
  </w:endnote>
  <w:endnote w:type="continuationSeparator" w:id="0">
    <w:p w14:paraId="4CFB40B6" w14:textId="77777777" w:rsidR="00E95B2E" w:rsidRDefault="00E9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5999BC15" w:rsidR="00A41D13" w:rsidRDefault="00A41D13" w:rsidP="003E12CE">
    <w:pPr>
      <w:spacing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7BF6" w14:textId="77777777" w:rsidR="00E95B2E" w:rsidRDefault="00E95B2E">
      <w:r>
        <w:separator/>
      </w:r>
    </w:p>
  </w:footnote>
  <w:footnote w:type="continuationSeparator" w:id="0">
    <w:p w14:paraId="4ECD3039" w14:textId="77777777" w:rsidR="00E95B2E" w:rsidRDefault="00E9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B16724">
    <w:r>
      <w:rPr>
        <w:noProof/>
      </w:rPr>
      <w:drawing>
        <wp:anchor distT="0" distB="0" distL="114300" distR="114300" simplePos="0" relativeHeight="251658240" behindDoc="1" locked="0" layoutInCell="1" allowOverlap="1" wp14:anchorId="368350CA" wp14:editId="2F167CCA">
          <wp:simplePos x="0" y="0"/>
          <wp:positionH relativeFrom="column">
            <wp:posOffset>-183515</wp:posOffset>
          </wp:positionH>
          <wp:positionV relativeFrom="paragraph">
            <wp:posOffset>-526038</wp:posOffset>
          </wp:positionV>
          <wp:extent cx="830690"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786897081"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30690"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A23"/>
    <w:multiLevelType w:val="hybridMultilevel"/>
    <w:tmpl w:val="18D064A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29F3851"/>
    <w:multiLevelType w:val="multilevel"/>
    <w:tmpl w:val="98C2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440AD"/>
    <w:multiLevelType w:val="multilevel"/>
    <w:tmpl w:val="DE58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5817A0"/>
    <w:multiLevelType w:val="multilevel"/>
    <w:tmpl w:val="0F6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E40D8"/>
    <w:multiLevelType w:val="multilevel"/>
    <w:tmpl w:val="AE6E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0718A"/>
    <w:multiLevelType w:val="hybridMultilevel"/>
    <w:tmpl w:val="07E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76084"/>
    <w:multiLevelType w:val="hybridMultilevel"/>
    <w:tmpl w:val="4B12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5117F"/>
    <w:multiLevelType w:val="multilevel"/>
    <w:tmpl w:val="F654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05FD4"/>
    <w:multiLevelType w:val="hybridMultilevel"/>
    <w:tmpl w:val="1F4CFE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90671C"/>
    <w:multiLevelType w:val="multilevel"/>
    <w:tmpl w:val="C35C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369F8"/>
    <w:multiLevelType w:val="multilevel"/>
    <w:tmpl w:val="F09A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766699"/>
    <w:multiLevelType w:val="multilevel"/>
    <w:tmpl w:val="71F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742E9"/>
    <w:multiLevelType w:val="multilevel"/>
    <w:tmpl w:val="712A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1F571B"/>
    <w:multiLevelType w:val="multilevel"/>
    <w:tmpl w:val="D0C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A5D12"/>
    <w:multiLevelType w:val="hybridMultilevel"/>
    <w:tmpl w:val="A4A4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374F5"/>
    <w:multiLevelType w:val="multilevel"/>
    <w:tmpl w:val="5EC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1211AE"/>
    <w:multiLevelType w:val="multilevel"/>
    <w:tmpl w:val="CE76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D43F87"/>
    <w:multiLevelType w:val="multilevel"/>
    <w:tmpl w:val="E36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47191"/>
    <w:multiLevelType w:val="hybridMultilevel"/>
    <w:tmpl w:val="2506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944EB"/>
    <w:multiLevelType w:val="hybridMultilevel"/>
    <w:tmpl w:val="50FE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90C85"/>
    <w:multiLevelType w:val="hybridMultilevel"/>
    <w:tmpl w:val="D3B8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241E3"/>
    <w:multiLevelType w:val="hybridMultilevel"/>
    <w:tmpl w:val="818EB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070C3"/>
    <w:multiLevelType w:val="multilevel"/>
    <w:tmpl w:val="978664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F7D4313"/>
    <w:multiLevelType w:val="hybridMultilevel"/>
    <w:tmpl w:val="CEA0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C5BF5"/>
    <w:multiLevelType w:val="multilevel"/>
    <w:tmpl w:val="074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FC58F8"/>
    <w:multiLevelType w:val="hybridMultilevel"/>
    <w:tmpl w:val="883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40077"/>
    <w:multiLevelType w:val="hybridMultilevel"/>
    <w:tmpl w:val="962E015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5F12401"/>
    <w:multiLevelType w:val="hybridMultilevel"/>
    <w:tmpl w:val="A7447B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65C194F"/>
    <w:multiLevelType w:val="multilevel"/>
    <w:tmpl w:val="F09A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7C4483"/>
    <w:multiLevelType w:val="multilevel"/>
    <w:tmpl w:val="1BE0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4359AA"/>
    <w:multiLevelType w:val="multilevel"/>
    <w:tmpl w:val="0C7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6395176">
    <w:abstractNumId w:val="10"/>
  </w:num>
  <w:num w:numId="2" w16cid:durableId="267353184">
    <w:abstractNumId w:val="1"/>
  </w:num>
  <w:num w:numId="3" w16cid:durableId="2064064107">
    <w:abstractNumId w:val="14"/>
  </w:num>
  <w:num w:numId="4" w16cid:durableId="2064716564">
    <w:abstractNumId w:val="5"/>
  </w:num>
  <w:num w:numId="5" w16cid:durableId="427585293">
    <w:abstractNumId w:val="27"/>
  </w:num>
  <w:num w:numId="6" w16cid:durableId="746728719">
    <w:abstractNumId w:val="17"/>
  </w:num>
  <w:num w:numId="7" w16cid:durableId="935094614">
    <w:abstractNumId w:val="33"/>
  </w:num>
  <w:num w:numId="8" w16cid:durableId="1757046788">
    <w:abstractNumId w:val="4"/>
  </w:num>
  <w:num w:numId="9" w16cid:durableId="2057656707">
    <w:abstractNumId w:val="19"/>
  </w:num>
  <w:num w:numId="10" w16cid:durableId="397171780">
    <w:abstractNumId w:val="13"/>
  </w:num>
  <w:num w:numId="11" w16cid:durableId="1986398939">
    <w:abstractNumId w:val="12"/>
  </w:num>
  <w:num w:numId="12" w16cid:durableId="1039352071">
    <w:abstractNumId w:val="18"/>
  </w:num>
  <w:num w:numId="13" w16cid:durableId="1394936065">
    <w:abstractNumId w:val="32"/>
  </w:num>
  <w:num w:numId="14" w16cid:durableId="895706188">
    <w:abstractNumId w:val="8"/>
  </w:num>
  <w:num w:numId="15" w16cid:durableId="1169783676">
    <w:abstractNumId w:val="2"/>
  </w:num>
  <w:num w:numId="16" w16cid:durableId="247813730">
    <w:abstractNumId w:val="0"/>
  </w:num>
  <w:num w:numId="17" w16cid:durableId="1908802464">
    <w:abstractNumId w:val="29"/>
  </w:num>
  <w:num w:numId="18" w16cid:durableId="1261404120">
    <w:abstractNumId w:val="9"/>
  </w:num>
  <w:num w:numId="19" w16cid:durableId="2139253367">
    <w:abstractNumId w:val="30"/>
  </w:num>
  <w:num w:numId="20" w16cid:durableId="1146825381">
    <w:abstractNumId w:val="21"/>
  </w:num>
  <w:num w:numId="21" w16cid:durableId="162857781">
    <w:abstractNumId w:val="23"/>
  </w:num>
  <w:num w:numId="22" w16cid:durableId="328562499">
    <w:abstractNumId w:val="22"/>
  </w:num>
  <w:num w:numId="23" w16cid:durableId="1668947452">
    <w:abstractNumId w:val="26"/>
  </w:num>
  <w:num w:numId="24" w16cid:durableId="1317025632">
    <w:abstractNumId w:val="24"/>
  </w:num>
  <w:num w:numId="25" w16cid:durableId="1277786190">
    <w:abstractNumId w:val="28"/>
  </w:num>
  <w:num w:numId="26" w16cid:durableId="1512063214">
    <w:abstractNumId w:val="16"/>
  </w:num>
  <w:num w:numId="27" w16cid:durableId="1834176698">
    <w:abstractNumId w:val="15"/>
  </w:num>
  <w:num w:numId="28" w16cid:durableId="1381400080">
    <w:abstractNumId w:val="31"/>
  </w:num>
  <w:num w:numId="29" w16cid:durableId="628435436">
    <w:abstractNumId w:val="11"/>
  </w:num>
  <w:num w:numId="30" w16cid:durableId="1691644184">
    <w:abstractNumId w:val="25"/>
  </w:num>
  <w:num w:numId="31" w16cid:durableId="1449743433">
    <w:abstractNumId w:val="7"/>
  </w:num>
  <w:num w:numId="32" w16cid:durableId="795103912">
    <w:abstractNumId w:val="20"/>
  </w:num>
  <w:num w:numId="33" w16cid:durableId="754865081">
    <w:abstractNumId w:val="6"/>
  </w:num>
  <w:num w:numId="34" w16cid:durableId="166743535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564E2"/>
    <w:rsid w:val="000566D9"/>
    <w:rsid w:val="00066D02"/>
    <w:rsid w:val="00086899"/>
    <w:rsid w:val="000E03BD"/>
    <w:rsid w:val="001652FD"/>
    <w:rsid w:val="00196318"/>
    <w:rsid w:val="001B770C"/>
    <w:rsid w:val="001E2E4B"/>
    <w:rsid w:val="00202031"/>
    <w:rsid w:val="00217DE5"/>
    <w:rsid w:val="00247761"/>
    <w:rsid w:val="002A13F6"/>
    <w:rsid w:val="002C4094"/>
    <w:rsid w:val="002D0337"/>
    <w:rsid w:val="002D05DD"/>
    <w:rsid w:val="002F31C9"/>
    <w:rsid w:val="003221B7"/>
    <w:rsid w:val="0033622E"/>
    <w:rsid w:val="00371D00"/>
    <w:rsid w:val="003727E9"/>
    <w:rsid w:val="003A2985"/>
    <w:rsid w:val="003B1409"/>
    <w:rsid w:val="003D3CD8"/>
    <w:rsid w:val="003E12CE"/>
    <w:rsid w:val="0040271D"/>
    <w:rsid w:val="00464D03"/>
    <w:rsid w:val="00467C3F"/>
    <w:rsid w:val="004A7599"/>
    <w:rsid w:val="004B6278"/>
    <w:rsid w:val="004C1493"/>
    <w:rsid w:val="004F41E5"/>
    <w:rsid w:val="00505858"/>
    <w:rsid w:val="00505A08"/>
    <w:rsid w:val="00517957"/>
    <w:rsid w:val="005612DF"/>
    <w:rsid w:val="005807A4"/>
    <w:rsid w:val="005932B0"/>
    <w:rsid w:val="00596F1A"/>
    <w:rsid w:val="006272BF"/>
    <w:rsid w:val="00643295"/>
    <w:rsid w:val="0064540E"/>
    <w:rsid w:val="006E3059"/>
    <w:rsid w:val="006F484E"/>
    <w:rsid w:val="00712BE7"/>
    <w:rsid w:val="00714F15"/>
    <w:rsid w:val="0071582C"/>
    <w:rsid w:val="00716FFE"/>
    <w:rsid w:val="00745C1C"/>
    <w:rsid w:val="007559F0"/>
    <w:rsid w:val="007610C5"/>
    <w:rsid w:val="007A1D87"/>
    <w:rsid w:val="007C02F8"/>
    <w:rsid w:val="007C2751"/>
    <w:rsid w:val="007D05D4"/>
    <w:rsid w:val="00806107"/>
    <w:rsid w:val="00812C1E"/>
    <w:rsid w:val="00887B8B"/>
    <w:rsid w:val="008E0082"/>
    <w:rsid w:val="008E25A0"/>
    <w:rsid w:val="00926385"/>
    <w:rsid w:val="0098099E"/>
    <w:rsid w:val="00993FB4"/>
    <w:rsid w:val="009A3873"/>
    <w:rsid w:val="009C1224"/>
    <w:rsid w:val="00A21C9A"/>
    <w:rsid w:val="00A30ED1"/>
    <w:rsid w:val="00A416A9"/>
    <w:rsid w:val="00A41D13"/>
    <w:rsid w:val="00A453F4"/>
    <w:rsid w:val="00AB0A02"/>
    <w:rsid w:val="00AD1140"/>
    <w:rsid w:val="00AF5007"/>
    <w:rsid w:val="00AF5121"/>
    <w:rsid w:val="00B015A9"/>
    <w:rsid w:val="00B0688E"/>
    <w:rsid w:val="00B102AE"/>
    <w:rsid w:val="00B12CAE"/>
    <w:rsid w:val="00B1506F"/>
    <w:rsid w:val="00B16724"/>
    <w:rsid w:val="00B44046"/>
    <w:rsid w:val="00BB717A"/>
    <w:rsid w:val="00BF6A76"/>
    <w:rsid w:val="00C00C6B"/>
    <w:rsid w:val="00C24F21"/>
    <w:rsid w:val="00C402FE"/>
    <w:rsid w:val="00C809AE"/>
    <w:rsid w:val="00C86FD6"/>
    <w:rsid w:val="00CF7F5D"/>
    <w:rsid w:val="00D02006"/>
    <w:rsid w:val="00D172D2"/>
    <w:rsid w:val="00D36A5F"/>
    <w:rsid w:val="00D96525"/>
    <w:rsid w:val="00DF2121"/>
    <w:rsid w:val="00E0564B"/>
    <w:rsid w:val="00E17813"/>
    <w:rsid w:val="00E3393E"/>
    <w:rsid w:val="00E90A44"/>
    <w:rsid w:val="00E95B2E"/>
    <w:rsid w:val="00EA7A8B"/>
    <w:rsid w:val="00EB6E32"/>
    <w:rsid w:val="00F26597"/>
    <w:rsid w:val="00F351E0"/>
    <w:rsid w:val="00F639AB"/>
    <w:rsid w:val="00F96D6A"/>
    <w:rsid w:val="00FC5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yperlink">
    <w:name w:val="Hyperlink"/>
    <w:uiPriority w:val="99"/>
    <w:unhideWhenUsed/>
    <w:qFormat/>
    <w:rsid w:val="003E12CE"/>
    <w:rPr>
      <w:color w:val="0000FF"/>
      <w:u w:val="single"/>
    </w:rPr>
  </w:style>
  <w:style w:type="paragraph" w:customStyle="1" w:styleId="paragraph">
    <w:name w:val="paragraph"/>
    <w:basedOn w:val="Normal"/>
    <w:rsid w:val="003E12CE"/>
    <w:pPr>
      <w:spacing w:before="100" w:beforeAutospacing="1" w:after="100" w:afterAutospacing="1"/>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3E12CE"/>
  </w:style>
  <w:style w:type="character" w:customStyle="1" w:styleId="eop">
    <w:name w:val="eop"/>
    <w:basedOn w:val="DefaultParagraphFont"/>
    <w:rsid w:val="003E12CE"/>
  </w:style>
  <w:style w:type="table" w:styleId="TableGrid">
    <w:name w:val="Table Grid"/>
    <w:basedOn w:val="TableNormal"/>
    <w:uiPriority w:val="39"/>
    <w:rsid w:val="003E12C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12CE"/>
    <w:rPr>
      <w:color w:val="605E5C"/>
      <w:shd w:val="clear" w:color="auto" w:fill="E1DFDD"/>
    </w:rPr>
  </w:style>
  <w:style w:type="character" w:styleId="FollowedHyperlink">
    <w:name w:val="FollowedHyperlink"/>
    <w:basedOn w:val="DefaultParagraphFont"/>
    <w:uiPriority w:val="99"/>
    <w:semiHidden/>
    <w:unhideWhenUsed/>
    <w:rsid w:val="003E12CE"/>
    <w:rPr>
      <w:color w:val="800080" w:themeColor="followedHyperlink"/>
      <w:u w:val="single"/>
    </w:rPr>
  </w:style>
  <w:style w:type="paragraph" w:styleId="ListParagraph">
    <w:name w:val="List Paragraph"/>
    <w:basedOn w:val="Normal"/>
    <w:link w:val="ListParagraphChar"/>
    <w:uiPriority w:val="34"/>
    <w:qFormat/>
    <w:rsid w:val="003E12CE"/>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basedOn w:val="DefaultParagraphFont"/>
    <w:link w:val="ListParagraph"/>
    <w:uiPriority w:val="34"/>
    <w:rsid w:val="003E12CE"/>
    <w:rPr>
      <w:rFonts w:asciiTheme="minorHAnsi" w:eastAsiaTheme="minorHAnsi" w:hAnsiTheme="minorHAnsi" w:cstheme="minorBidi"/>
      <w:sz w:val="22"/>
      <w:szCs w:val="22"/>
      <w:lang w:val="en-GB" w:eastAsia="en-US"/>
    </w:rPr>
  </w:style>
  <w:style w:type="paragraph" w:customStyle="1" w:styleId="Default">
    <w:name w:val="Default"/>
    <w:rsid w:val="003E12CE"/>
    <w:pPr>
      <w:autoSpaceDE w:val="0"/>
      <w:autoSpaceDN w:val="0"/>
      <w:adjustRightInd w:val="0"/>
    </w:pPr>
    <w:rPr>
      <w:rFonts w:eastAsiaTheme="minorHAnsi"/>
      <w:color w:val="000000"/>
      <w:sz w:val="24"/>
      <w:szCs w:val="24"/>
      <w:lang w:val="en-GB" w:eastAsia="en-US"/>
    </w:rPr>
  </w:style>
  <w:style w:type="paragraph" w:styleId="NoSpacing">
    <w:name w:val="No Spacing"/>
    <w:uiPriority w:val="1"/>
    <w:qFormat/>
    <w:rsid w:val="003E12CE"/>
    <w:rPr>
      <w:rFonts w:asciiTheme="minorHAnsi" w:eastAsiaTheme="minorHAnsi" w:hAnsiTheme="minorHAnsi" w:cstheme="minorBidi"/>
      <w:sz w:val="22"/>
      <w:szCs w:val="22"/>
      <w:lang w:val="en-GB" w:eastAsia="en-US"/>
    </w:rPr>
  </w:style>
  <w:style w:type="character" w:styleId="CommentReference">
    <w:name w:val="annotation reference"/>
    <w:basedOn w:val="DefaultParagraphFont"/>
    <w:uiPriority w:val="99"/>
    <w:semiHidden/>
    <w:unhideWhenUsed/>
    <w:rsid w:val="003E12CE"/>
    <w:rPr>
      <w:sz w:val="16"/>
      <w:szCs w:val="16"/>
    </w:rPr>
  </w:style>
  <w:style w:type="paragraph" w:styleId="CommentText">
    <w:name w:val="annotation text"/>
    <w:basedOn w:val="Normal"/>
    <w:link w:val="CommentTextChar"/>
    <w:uiPriority w:val="99"/>
    <w:semiHidden/>
    <w:unhideWhenUsed/>
    <w:rsid w:val="003E12CE"/>
    <w:pPr>
      <w:spacing w:after="160"/>
    </w:pPr>
    <w:rPr>
      <w:rFonts w:asciiTheme="minorHAnsi" w:eastAsiaTheme="minorHAnsi" w:hAnsiTheme="minorHAnsi" w:cstheme="minorBidi"/>
      <w:lang w:val="en-GB" w:eastAsia="en-US"/>
    </w:rPr>
  </w:style>
  <w:style w:type="character" w:customStyle="1" w:styleId="CommentTextChar">
    <w:name w:val="Comment Text Char"/>
    <w:basedOn w:val="DefaultParagraphFont"/>
    <w:link w:val="CommentText"/>
    <w:uiPriority w:val="99"/>
    <w:semiHidden/>
    <w:rsid w:val="003E12CE"/>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3E12CE"/>
    <w:rPr>
      <w:b/>
      <w:bCs/>
    </w:rPr>
  </w:style>
  <w:style w:type="character" w:customStyle="1" w:styleId="CommentSubjectChar">
    <w:name w:val="Comment Subject Char"/>
    <w:basedOn w:val="CommentTextChar"/>
    <w:link w:val="CommentSubject"/>
    <w:uiPriority w:val="99"/>
    <w:semiHidden/>
    <w:rsid w:val="003E12CE"/>
    <w:rPr>
      <w:rFonts w:asciiTheme="minorHAnsi" w:eastAsiaTheme="minorHAnsi" w:hAnsiTheme="minorHAnsi" w:cstheme="minorBidi"/>
      <w:b/>
      <w:bCs/>
      <w:lang w:val="en-GB" w:eastAsia="en-US"/>
    </w:rPr>
  </w:style>
  <w:style w:type="paragraph" w:styleId="BalloonText">
    <w:name w:val="Balloon Text"/>
    <w:basedOn w:val="Normal"/>
    <w:link w:val="BalloonTextChar"/>
    <w:uiPriority w:val="99"/>
    <w:semiHidden/>
    <w:unhideWhenUsed/>
    <w:rsid w:val="003E12CE"/>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3E12CE"/>
    <w:rPr>
      <w:rFonts w:ascii="Segoe UI" w:eastAsiaTheme="minorHAnsi" w:hAnsi="Segoe UI" w:cs="Segoe UI"/>
      <w:sz w:val="18"/>
      <w:szCs w:val="18"/>
      <w:lang w:val="en-GB" w:eastAsia="en-US"/>
    </w:rPr>
  </w:style>
  <w:style w:type="character" w:customStyle="1" w:styleId="Heading2Char">
    <w:name w:val="Heading 2 Char"/>
    <w:basedOn w:val="DefaultParagraphFont"/>
    <w:link w:val="Heading2"/>
    <w:rsid w:val="003E12CE"/>
    <w:rPr>
      <w:b/>
      <w:sz w:val="36"/>
      <w:szCs w:val="36"/>
    </w:rPr>
  </w:style>
  <w:style w:type="character" w:customStyle="1" w:styleId="TitleChar">
    <w:name w:val="Title Char"/>
    <w:basedOn w:val="DefaultParagraphFont"/>
    <w:link w:val="Title"/>
    <w:uiPriority w:val="10"/>
    <w:rsid w:val="003E12CE"/>
    <w:rPr>
      <w:b/>
      <w:sz w:val="72"/>
      <w:szCs w:val="72"/>
    </w:rPr>
  </w:style>
  <w:style w:type="character" w:customStyle="1" w:styleId="oypena">
    <w:name w:val="oypena"/>
    <w:basedOn w:val="DefaultParagraphFont"/>
    <w:rsid w:val="003E12CE"/>
  </w:style>
  <w:style w:type="paragraph" w:customStyle="1" w:styleId="1bodycopy10pt">
    <w:name w:val="1 body copy 10pt"/>
    <w:basedOn w:val="Normal"/>
    <w:link w:val="1bodycopy10ptChar"/>
    <w:qFormat/>
    <w:rsid w:val="003E12CE"/>
    <w:pPr>
      <w:spacing w:after="120"/>
    </w:pPr>
    <w:rPr>
      <w:rFonts w:eastAsia="MS Mincho" w:cs="Times New Roman"/>
      <w:color w:val="C00000"/>
      <w:szCs w:val="24"/>
      <w:lang w:eastAsia="en-US"/>
    </w:rPr>
  </w:style>
  <w:style w:type="character" w:customStyle="1" w:styleId="1bodycopy10ptChar">
    <w:name w:val="1 body copy 10pt Char"/>
    <w:link w:val="1bodycopy10pt"/>
    <w:rsid w:val="003E12CE"/>
    <w:rPr>
      <w:rFonts w:eastAsia="MS Mincho" w:cs="Times New Roman"/>
      <w:color w:val="C00000"/>
      <w:szCs w:val="24"/>
      <w:lang w:eastAsia="en-US"/>
    </w:rPr>
  </w:style>
  <w:style w:type="paragraph" w:customStyle="1" w:styleId="Tablebodycopy">
    <w:name w:val="Table body copy"/>
    <w:basedOn w:val="1bodycopy10pt"/>
    <w:qFormat/>
    <w:rsid w:val="003E12CE"/>
    <w:pPr>
      <w:keepLines/>
      <w:spacing w:after="60"/>
      <w:textboxTightWrap w:val="allLines"/>
    </w:pPr>
  </w:style>
  <w:style w:type="paragraph" w:customStyle="1" w:styleId="Tablecopybulleted">
    <w:name w:val="Table copy bulleted"/>
    <w:basedOn w:val="Tablebodycopy"/>
    <w:qFormat/>
    <w:rsid w:val="003E12CE"/>
    <w:pPr>
      <w:numPr>
        <w:numId w:val="34"/>
      </w:numPr>
      <w:tabs>
        <w:tab w:val="num" w:pos="360"/>
      </w:tabs>
      <w:ind w:left="0" w:firstLine="0"/>
    </w:pPr>
  </w:style>
  <w:style w:type="paragraph" w:styleId="NormalWeb">
    <w:name w:val="Normal (Web)"/>
    <w:basedOn w:val="Normal"/>
    <w:uiPriority w:val="99"/>
    <w:unhideWhenUsed/>
    <w:rsid w:val="003E12CE"/>
    <w:pPr>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dmin@chiseldon.swindon.sch.uk" TargetMode="External"/><Relationship Id="rId18" Type="http://schemas.openxmlformats.org/officeDocument/2006/relationships/hyperlink" Target="https://safeguardingpartnership.swindon.gov.uk/downloads/file/674/escalation_policy" TargetMode="External"/><Relationship Id="rId26" Type="http://schemas.openxmlformats.org/officeDocument/2006/relationships/hyperlink" Target="mailto:J.jefferies@chiseldon.swindon.sch.uk" TargetMode="External"/><Relationship Id="rId39" Type="http://schemas.openxmlformats.org/officeDocument/2006/relationships/hyperlink" Target="https://www.wiltshire.police.uk/area/your-area/" TargetMode="External"/><Relationship Id="rId21" Type="http://schemas.openxmlformats.org/officeDocument/2006/relationships/hyperlink" Target="https://assets.publishing.service.gov.uk/government/uploads/system/uploads/attachment_data/file/1062969/Information_sharing_advice_practitioners_safeguarding_services.pdf" TargetMode="External"/><Relationship Id="rId34" Type="http://schemas.openxmlformats.org/officeDocument/2006/relationships/hyperlink" Target="mailto:lforrester@swindon.gov.uk" TargetMode="External"/><Relationship Id="rId42" Type="http://schemas.openxmlformats.org/officeDocument/2006/relationships/hyperlink" Target="https://www.wiltshire.police.uk/police-forces/wiltshire-police/areas/about-us/about-us/Community-Partners-information-sharing-form/" TargetMode="External"/><Relationship Id="rId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6" Type="http://schemas.openxmlformats.org/officeDocument/2006/relationships/hyperlink" Target="https://www.elearning.prevent.homeoffice.gov.uk/edu/screen1.html" TargetMode="External"/><Relationship Id="rId29"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cc.police.uk/SysSiteAssets/media/downloads/publications/publications-log/2020/when-to-call-the-police--guidance-for-schools-and-colleges.pdf" TargetMode="External"/><Relationship Id="rId24" Type="http://schemas.openxmlformats.org/officeDocument/2006/relationships/hyperlink" Target="https://www.wiltshire.police.uk/advice/advice-and-information/t/prevent/prevent/" TargetMode="External"/><Relationship Id="rId32" Type="http://schemas.openxmlformats.org/officeDocument/2006/relationships/image" Target="media/image1.png"/><Relationship Id="rId37" Type="http://schemas.openxmlformats.org/officeDocument/2006/relationships/hyperlink" Target="mailto:Sgregory@swindon.gov.uk" TargetMode="External"/><Relationship Id="rId40" Type="http://schemas.openxmlformats.org/officeDocument/2006/relationships/hyperlink" Target="mailto:PreventReferrals@wiltshire.police.uk"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3" Type="http://schemas.openxmlformats.org/officeDocument/2006/relationships/hyperlink" Target="mailto:PreventReferrals@wiltshire.police.uk" TargetMode="External"/><Relationship Id="rId28" Type="http://schemas.openxmlformats.org/officeDocument/2006/relationships/hyperlink" Target="https://www.gov.uk/whistleblowing" TargetMode="External"/><Relationship Id="rId36" Type="http://schemas.openxmlformats.org/officeDocument/2006/relationships/hyperlink" Target="mailto:twestall@swindon.gov.uk" TargetMode="External"/><Relationship Id="rId10" Type="http://schemas.openxmlformats.org/officeDocument/2006/relationships/hyperlink" Target="mailto:help@nspcc.org.uk" TargetMode="External"/><Relationship Id="rId19" Type="http://schemas.openxmlformats.org/officeDocument/2006/relationships/hyperlink" Target="https://assets.publishing.service.gov.uk/government/uploads/system/uploads/attachment_data/file/1091132/Searching__Screening_and_Confiscation_guidance_July_2022.pdf" TargetMode="External"/><Relationship Id="rId31" Type="http://schemas.openxmlformats.org/officeDocument/2006/relationships/hyperlink" Target="mailto:help@nspcc.org.uk"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spcc.org.uk/keeping-children-safe/reporting-abuse/dedicated-helplines/whistleblowing-advice-line/" TargetMode="External"/><Relationship Id="rId14" Type="http://schemas.openxmlformats.org/officeDocument/2006/relationships/hyperlink" Target="https://www.npcc.police.uk/SysSiteAssets/media/downloads/publications/publications-log/2020/when-to-call-the-police--guidance-for-schools-and-colleges.pdf" TargetMode="External"/><Relationship Id="rId22" Type="http://schemas.openxmlformats.org/officeDocument/2006/relationships/hyperlink" Target="https://www.wiltshire.police.uk/advice/advice-and-information/t/prevent/prevent/" TargetMode="External"/><Relationship Id="rId27" Type="http://schemas.openxmlformats.org/officeDocument/2006/relationships/hyperlink" Target="mailto:J.jefferies@chiseldon.swindon.sch.uk" TargetMode="External"/><Relationship Id="rId30" Type="http://schemas.openxmlformats.org/officeDocument/2006/relationships/hyperlink" Target="https://www.gov.uk/whistleblowing" TargetMode="External"/><Relationship Id="rId35" Type="http://schemas.openxmlformats.org/officeDocument/2006/relationships/hyperlink" Target="mailto:LADO@swindon.gov.uk" TargetMode="External"/><Relationship Id="rId43" Type="http://schemas.openxmlformats.org/officeDocument/2006/relationships/header" Target="header1.xml"/><Relationship Id="rId8" Type="http://schemas.openxmlformats.org/officeDocument/2006/relationships/hyperlink" Target="https://www.gov.uk/whistleblowing" TargetMode="External"/><Relationship Id="rId3" Type="http://schemas.openxmlformats.org/officeDocument/2006/relationships/settings" Target="settings.xml"/><Relationship Id="rId12" Type="http://schemas.openxmlformats.org/officeDocument/2006/relationships/hyperlink" Target="mailto:head@chiseldon.swindon.sch.uk" TargetMode="External"/><Relationship Id="rId17" Type="http://schemas.openxmlformats.org/officeDocument/2006/relationships/hyperlink" Target="mailto:help@nspcc.org.uk" TargetMode="External"/><Relationship Id="rId25" Type="http://schemas.openxmlformats.org/officeDocument/2006/relationships/hyperlink" Target="mailto:PreventReferrals@wiltshire.police.uk" TargetMode="External"/><Relationship Id="rId33" Type="http://schemas.openxmlformats.org/officeDocument/2006/relationships/hyperlink" Target="mailto:contactchildrenandfamilies@swindon.gov.uk" TargetMode="External"/><Relationship Id="rId38" Type="http://schemas.openxmlformats.org/officeDocument/2006/relationships/hyperlink" Target="mailto:rparkes@swindon.gov.uk" TargetMode="External"/><Relationship Id="rId46" Type="http://schemas.openxmlformats.org/officeDocument/2006/relationships/theme" Target="theme/theme1.xml"/><Relationship Id="rId20" Type="http://schemas.openxmlformats.org/officeDocument/2006/relationships/hyperlink" Target="mailto:Preventreferrals@wiltshire.police.uk" TargetMode="External"/><Relationship Id="rId41" Type="http://schemas.openxmlformats.org/officeDocument/2006/relationships/hyperlink" Target="https://www.wiltshire.police.uk/advice/advice-and-information/t/prevent/prev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26</Pages>
  <Words>10301</Words>
  <Characters>58719</Characters>
  <Application>Microsoft Office Word</Application>
  <DocSecurity>0</DocSecurity>
  <Lines>489</Lines>
  <Paragraphs>137</Paragraphs>
  <ScaleCrop>false</ScaleCrop>
  <Company/>
  <LinksUpToDate>false</LinksUpToDate>
  <CharactersWithSpaces>68883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Spencer Ivor Allen</cp:lastModifiedBy>
  <cp:revision>93</cp:revision>
  <dcterms:created xsi:type="dcterms:W3CDTF">2025-08-16T15:13:00Z</dcterms:created>
  <dcterms:modified xsi:type="dcterms:W3CDTF">2025-08-16T17:17:00Z</dcterms:modified>
</cp:coreProperties>
</file>